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32" w:rsidRPr="00040B36" w:rsidRDefault="008D0A05" w:rsidP="008D0A05">
      <w:pPr>
        <w:rPr>
          <w:color w:val="000000" w:themeColor="text1"/>
        </w:rPr>
      </w:pPr>
      <w:r>
        <w:rPr>
          <w:rFonts w:hint="eastAsia"/>
          <w:color w:val="000000" w:themeColor="text1"/>
        </w:rPr>
        <w:t>（</w:t>
      </w:r>
      <w:r w:rsidR="00F22232" w:rsidRPr="00040B36">
        <w:rPr>
          <w:color w:val="000000" w:themeColor="text1"/>
        </w:rPr>
        <w:t>様式</w:t>
      </w:r>
      <w:r w:rsidR="00E51EE3" w:rsidRPr="00040B36">
        <w:rPr>
          <w:rFonts w:hint="eastAsia"/>
          <w:color w:val="000000" w:themeColor="text1"/>
        </w:rPr>
        <w:t>第</w:t>
      </w:r>
      <w:r w:rsidR="00F22232" w:rsidRPr="00040B36">
        <w:rPr>
          <w:color w:val="000000" w:themeColor="text1"/>
        </w:rPr>
        <w:t>１</w:t>
      </w:r>
      <w:r w:rsidR="00E51EE3" w:rsidRPr="00040B36">
        <w:rPr>
          <w:rFonts w:hint="eastAsia"/>
          <w:color w:val="000000" w:themeColor="text1"/>
        </w:rPr>
        <w:t>号</w:t>
      </w:r>
      <w:r>
        <w:rPr>
          <w:rFonts w:hint="eastAsia"/>
          <w:color w:val="000000" w:themeColor="text1"/>
        </w:rPr>
        <w:t>）</w:t>
      </w:r>
    </w:p>
    <w:p w:rsidR="00F22232" w:rsidRPr="00040B36" w:rsidRDefault="00D461D3">
      <w:pPr>
        <w:jc w:val="right"/>
        <w:rPr>
          <w:color w:val="000000" w:themeColor="text1"/>
        </w:rPr>
      </w:pPr>
      <w:r w:rsidRPr="00040B36">
        <w:rPr>
          <w:color w:val="000000" w:themeColor="text1"/>
        </w:rPr>
        <w:t>令和</w:t>
      </w:r>
      <w:r w:rsidR="00F22232" w:rsidRPr="00040B36">
        <w:rPr>
          <w:color w:val="000000" w:themeColor="text1"/>
        </w:rPr>
        <w:t xml:space="preserve">　　年　　月　　日</w:t>
      </w:r>
    </w:p>
    <w:p w:rsidR="00F22232" w:rsidRPr="00040B36" w:rsidRDefault="00F22232">
      <w:pPr>
        <w:ind w:firstLine="210"/>
        <w:rPr>
          <w:color w:val="000000" w:themeColor="text1"/>
        </w:rPr>
      </w:pPr>
      <w:r w:rsidRPr="00040B36">
        <w:rPr>
          <w:color w:val="000000" w:themeColor="text1"/>
        </w:rPr>
        <w:t>（あて先）</w:t>
      </w:r>
      <w:r w:rsidR="007D565A" w:rsidRPr="00040B36">
        <w:rPr>
          <w:rFonts w:hint="eastAsia"/>
          <w:color w:val="000000" w:themeColor="text1"/>
        </w:rPr>
        <w:t>猪名川町</w:t>
      </w:r>
      <w:r w:rsidRPr="00040B36">
        <w:rPr>
          <w:color w:val="000000" w:themeColor="text1"/>
        </w:rPr>
        <w:t>長</w:t>
      </w:r>
      <w:r w:rsidR="00677DCE" w:rsidRPr="00040B36">
        <w:rPr>
          <w:rFonts w:hint="eastAsia"/>
          <w:color w:val="000000" w:themeColor="text1"/>
        </w:rPr>
        <w:t xml:space="preserve"> </w:t>
      </w:r>
      <w:r w:rsidR="00677DCE" w:rsidRPr="00040B36">
        <w:rPr>
          <w:rFonts w:hint="eastAsia"/>
          <w:color w:val="000000" w:themeColor="text1"/>
        </w:rPr>
        <w:t>様</w:t>
      </w:r>
    </w:p>
    <w:p w:rsidR="00F22232" w:rsidRPr="00040B36" w:rsidRDefault="00F22232">
      <w:pPr>
        <w:rPr>
          <w:color w:val="000000" w:themeColor="text1"/>
        </w:rPr>
      </w:pPr>
    </w:p>
    <w:p w:rsidR="00F22232" w:rsidRPr="00040B36" w:rsidRDefault="00F22232">
      <w:pPr>
        <w:ind w:left="4305"/>
        <w:rPr>
          <w:color w:val="000000" w:themeColor="text1"/>
        </w:rPr>
      </w:pPr>
      <w:r w:rsidRPr="00040B36">
        <w:rPr>
          <w:color w:val="000000" w:themeColor="text1"/>
        </w:rPr>
        <w:t>所在地</w:t>
      </w:r>
    </w:p>
    <w:p w:rsidR="00F22232" w:rsidRPr="00040B36" w:rsidRDefault="00F22232">
      <w:pPr>
        <w:ind w:left="4305"/>
        <w:rPr>
          <w:color w:val="000000" w:themeColor="text1"/>
        </w:rPr>
      </w:pPr>
    </w:p>
    <w:p w:rsidR="00F22232" w:rsidRPr="00040B36" w:rsidRDefault="00F22232">
      <w:pPr>
        <w:ind w:left="4305"/>
        <w:rPr>
          <w:color w:val="000000" w:themeColor="text1"/>
        </w:rPr>
      </w:pPr>
      <w:r w:rsidRPr="00040B36">
        <w:rPr>
          <w:color w:val="000000" w:themeColor="text1"/>
        </w:rPr>
        <w:t>法人名</w:t>
      </w:r>
    </w:p>
    <w:p w:rsidR="00F22232" w:rsidRPr="00040B36" w:rsidRDefault="00F22232">
      <w:pPr>
        <w:ind w:left="4305"/>
        <w:rPr>
          <w:color w:val="000000" w:themeColor="text1"/>
        </w:rPr>
      </w:pPr>
    </w:p>
    <w:p w:rsidR="00F22232" w:rsidRPr="00040B36" w:rsidRDefault="00F22232">
      <w:pPr>
        <w:ind w:left="4305"/>
        <w:rPr>
          <w:color w:val="000000" w:themeColor="text1"/>
        </w:rPr>
      </w:pPr>
      <w:r w:rsidRPr="00040B36">
        <w:rPr>
          <w:color w:val="000000" w:themeColor="text1"/>
        </w:rPr>
        <w:t>代表者名</w:t>
      </w:r>
    </w:p>
    <w:p w:rsidR="00F22232" w:rsidRPr="00040B36" w:rsidRDefault="00F22232">
      <w:pPr>
        <w:rPr>
          <w:color w:val="000000" w:themeColor="text1"/>
        </w:rPr>
      </w:pPr>
    </w:p>
    <w:p w:rsidR="00F22232" w:rsidRDefault="00F22232">
      <w:pPr>
        <w:rPr>
          <w:color w:val="000000" w:themeColor="text1"/>
        </w:rPr>
      </w:pPr>
    </w:p>
    <w:p w:rsidR="00F22232" w:rsidRPr="00FF0E1D" w:rsidRDefault="00920D26">
      <w:pPr>
        <w:jc w:val="center"/>
        <w:rPr>
          <w:b/>
          <w:color w:val="000000" w:themeColor="text1"/>
        </w:rPr>
      </w:pPr>
      <w:r w:rsidRPr="00FF0E1D">
        <w:rPr>
          <w:rFonts w:hint="eastAsia"/>
          <w:b/>
          <w:color w:val="000000" w:themeColor="text1"/>
          <w:sz w:val="28"/>
          <w:szCs w:val="22"/>
        </w:rPr>
        <w:t>参加表明書</w:t>
      </w:r>
    </w:p>
    <w:p w:rsidR="00F22232" w:rsidRPr="00040B36" w:rsidRDefault="00F22232">
      <w:pPr>
        <w:rPr>
          <w:color w:val="000000" w:themeColor="text1"/>
          <w:sz w:val="22"/>
          <w:szCs w:val="22"/>
        </w:rPr>
      </w:pPr>
    </w:p>
    <w:p w:rsidR="00F22232" w:rsidRPr="004906C8" w:rsidRDefault="00F22232">
      <w:pPr>
        <w:jc w:val="left"/>
        <w:rPr>
          <w:color w:val="000000" w:themeColor="text1"/>
          <w:szCs w:val="21"/>
        </w:rPr>
      </w:pPr>
      <w:r w:rsidRPr="00040B36">
        <w:rPr>
          <w:color w:val="000000" w:themeColor="text1"/>
          <w:sz w:val="22"/>
          <w:szCs w:val="22"/>
        </w:rPr>
        <w:t xml:space="preserve">　</w:t>
      </w:r>
      <w:r w:rsidR="00EC3450" w:rsidRPr="004906C8">
        <w:rPr>
          <w:rFonts w:ascii="ＭＳ 明朝" w:hAnsi="ＭＳ 明朝" w:hint="eastAsia"/>
          <w:szCs w:val="21"/>
        </w:rPr>
        <w:t>猪名川町基幹相談支援センター運営事業</w:t>
      </w:r>
      <w:r w:rsidR="008C581B" w:rsidRPr="004906C8">
        <w:rPr>
          <w:rFonts w:hint="eastAsia"/>
          <w:color w:val="000000" w:themeColor="text1"/>
          <w:szCs w:val="21"/>
        </w:rPr>
        <w:t>業務委託</w:t>
      </w:r>
      <w:r w:rsidRPr="004906C8">
        <w:rPr>
          <w:color w:val="000000" w:themeColor="text1"/>
          <w:szCs w:val="21"/>
        </w:rPr>
        <w:t>を希望する</w:t>
      </w:r>
      <w:r w:rsidR="006C045E" w:rsidRPr="004906C8">
        <w:rPr>
          <w:rFonts w:hint="eastAsia"/>
          <w:color w:val="000000" w:themeColor="text1"/>
          <w:szCs w:val="21"/>
        </w:rPr>
        <w:t>法人</w:t>
      </w:r>
      <w:r w:rsidRPr="004906C8">
        <w:rPr>
          <w:color w:val="000000" w:themeColor="text1"/>
          <w:szCs w:val="21"/>
        </w:rPr>
        <w:t>として</w:t>
      </w:r>
      <w:r w:rsidR="004B060B" w:rsidRPr="004906C8">
        <w:rPr>
          <w:rFonts w:hint="eastAsia"/>
          <w:color w:val="000000" w:themeColor="text1"/>
          <w:szCs w:val="21"/>
        </w:rPr>
        <w:t>、</w:t>
      </w:r>
      <w:r w:rsidR="00EC3450" w:rsidRPr="004906C8">
        <w:rPr>
          <w:rFonts w:ascii="ＭＳ 明朝" w:hAnsi="ＭＳ 明朝" w:hint="eastAsia"/>
          <w:szCs w:val="21"/>
        </w:rPr>
        <w:t>猪名川町基幹相談支援センター運営事業</w:t>
      </w:r>
      <w:r w:rsidR="008C581B" w:rsidRPr="004906C8">
        <w:rPr>
          <w:rFonts w:hint="eastAsia"/>
          <w:color w:val="000000" w:themeColor="text1"/>
          <w:szCs w:val="21"/>
        </w:rPr>
        <w:t>業務委託</w:t>
      </w:r>
      <w:r w:rsidR="004B060B" w:rsidRPr="004906C8">
        <w:rPr>
          <w:rFonts w:hint="eastAsia"/>
          <w:color w:val="000000" w:themeColor="text1"/>
          <w:szCs w:val="21"/>
        </w:rPr>
        <w:t>事業者</w:t>
      </w:r>
      <w:bookmarkStart w:id="0" w:name="_GoBack"/>
      <w:bookmarkEnd w:id="0"/>
      <w:r w:rsidR="004B060B" w:rsidRPr="004906C8">
        <w:rPr>
          <w:rFonts w:hint="eastAsia"/>
          <w:color w:val="000000" w:themeColor="text1"/>
          <w:szCs w:val="21"/>
        </w:rPr>
        <w:t>選定プロポーザルに参加</w:t>
      </w:r>
      <w:r w:rsidRPr="004906C8">
        <w:rPr>
          <w:color w:val="000000" w:themeColor="text1"/>
          <w:szCs w:val="21"/>
        </w:rPr>
        <w:t>します。</w:t>
      </w:r>
    </w:p>
    <w:p w:rsidR="00F22232" w:rsidRPr="00040B36" w:rsidRDefault="00F22232">
      <w:pPr>
        <w:rPr>
          <w:color w:val="000000" w:themeColor="text1"/>
        </w:rPr>
      </w:pPr>
      <w:r w:rsidRPr="004906C8">
        <w:rPr>
          <w:color w:val="000000" w:themeColor="text1"/>
          <w:szCs w:val="21"/>
        </w:rPr>
        <w:t xml:space="preserve">　なお</w:t>
      </w:r>
      <w:r w:rsidR="0086361F" w:rsidRPr="004906C8">
        <w:rPr>
          <w:rFonts w:hint="eastAsia"/>
          <w:color w:val="000000" w:themeColor="text1"/>
          <w:szCs w:val="21"/>
        </w:rPr>
        <w:t>、</w:t>
      </w:r>
      <w:r w:rsidR="004B060B" w:rsidRPr="004906C8">
        <w:rPr>
          <w:rFonts w:hint="eastAsia"/>
          <w:color w:val="000000" w:themeColor="text1"/>
          <w:szCs w:val="21"/>
        </w:rPr>
        <w:t>参加</w:t>
      </w:r>
      <w:r w:rsidRPr="004906C8">
        <w:rPr>
          <w:color w:val="000000" w:themeColor="text1"/>
          <w:szCs w:val="21"/>
        </w:rPr>
        <w:t>に</w:t>
      </w:r>
      <w:r w:rsidR="004B060B" w:rsidRPr="004906C8">
        <w:rPr>
          <w:rFonts w:hint="eastAsia"/>
          <w:color w:val="000000" w:themeColor="text1"/>
          <w:szCs w:val="21"/>
        </w:rPr>
        <w:t>あ</w:t>
      </w:r>
      <w:r w:rsidRPr="004906C8">
        <w:rPr>
          <w:color w:val="000000" w:themeColor="text1"/>
          <w:szCs w:val="21"/>
        </w:rPr>
        <w:t>たり</w:t>
      </w:r>
      <w:r w:rsidR="0086361F" w:rsidRPr="004906C8">
        <w:rPr>
          <w:rFonts w:hint="eastAsia"/>
          <w:color w:val="000000" w:themeColor="text1"/>
          <w:szCs w:val="21"/>
        </w:rPr>
        <w:t>、</w:t>
      </w:r>
      <w:r w:rsidR="00EC3450" w:rsidRPr="004906C8">
        <w:rPr>
          <w:rFonts w:ascii="ＭＳ 明朝" w:hAnsi="ＭＳ 明朝" w:hint="eastAsia"/>
          <w:szCs w:val="21"/>
        </w:rPr>
        <w:t>猪名川町基幹相談支援センター運営事業</w:t>
      </w:r>
      <w:r w:rsidR="008C581B" w:rsidRPr="004906C8">
        <w:rPr>
          <w:rFonts w:hint="eastAsia"/>
          <w:color w:val="000000" w:themeColor="text1"/>
          <w:szCs w:val="21"/>
        </w:rPr>
        <w:t>業務委託</w:t>
      </w:r>
      <w:r w:rsidR="0086361F" w:rsidRPr="004906C8">
        <w:rPr>
          <w:rFonts w:hint="eastAsia"/>
          <w:color w:val="000000" w:themeColor="text1"/>
          <w:szCs w:val="21"/>
        </w:rPr>
        <w:t>プロポーザル実施要領</w:t>
      </w:r>
      <w:r w:rsidRPr="004906C8">
        <w:rPr>
          <w:color w:val="000000" w:themeColor="text1"/>
          <w:szCs w:val="21"/>
        </w:rPr>
        <w:t>を遵守します。</w:t>
      </w:r>
    </w:p>
    <w:p w:rsidR="00F22232" w:rsidRPr="00040B36" w:rsidRDefault="00F22232">
      <w:pPr>
        <w:rPr>
          <w:color w:val="000000" w:themeColor="text1"/>
          <w:sz w:val="22"/>
          <w:szCs w:val="22"/>
        </w:rPr>
      </w:pPr>
    </w:p>
    <w:p w:rsidR="00F22232" w:rsidRPr="00040B36" w:rsidRDefault="00F22232">
      <w:pPr>
        <w:rPr>
          <w:color w:val="000000" w:themeColor="text1"/>
        </w:rPr>
      </w:pPr>
      <w:r w:rsidRPr="00040B36">
        <w:rPr>
          <w:color w:val="000000" w:themeColor="text1"/>
        </w:rPr>
        <w:t xml:space="preserve">１　</w:t>
      </w:r>
      <w:r w:rsidR="00EC3450">
        <w:rPr>
          <w:rFonts w:hint="eastAsia"/>
          <w:color w:val="000000" w:themeColor="text1"/>
        </w:rPr>
        <w:t>基幹</w:t>
      </w:r>
      <w:r w:rsidR="008C581B">
        <w:rPr>
          <w:rFonts w:hint="eastAsia"/>
          <w:color w:val="000000" w:themeColor="text1"/>
        </w:rPr>
        <w:t>相談支援事業所等</w:t>
      </w:r>
      <w:r w:rsidR="00677DCE" w:rsidRPr="00040B36">
        <w:rPr>
          <w:rFonts w:hint="eastAsia"/>
          <w:color w:val="000000" w:themeColor="text1"/>
        </w:rPr>
        <w:t>の設置場所等</w:t>
      </w:r>
    </w:p>
    <w:tbl>
      <w:tblPr>
        <w:tblW w:w="8520" w:type="dxa"/>
        <w:tblInd w:w="20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2624"/>
        <w:gridCol w:w="5896"/>
      </w:tblGrid>
      <w:tr w:rsidR="00040B36" w:rsidRPr="00040B36" w:rsidTr="007D565A">
        <w:trPr>
          <w:trHeight w:val="907"/>
        </w:trPr>
        <w:tc>
          <w:tcPr>
            <w:tcW w:w="2624" w:type="dxa"/>
            <w:shd w:val="clear" w:color="auto" w:fill="FFFFFF"/>
            <w:vAlign w:val="center"/>
          </w:tcPr>
          <w:p w:rsidR="00F22232" w:rsidRPr="00040B36" w:rsidRDefault="00F22232">
            <w:pPr>
              <w:jc w:val="center"/>
              <w:rPr>
                <w:color w:val="000000" w:themeColor="text1"/>
              </w:rPr>
            </w:pPr>
            <w:r w:rsidRPr="00040B36">
              <w:rPr>
                <w:color w:val="000000" w:themeColor="text1"/>
              </w:rPr>
              <w:t>事務所設置予定場所</w:t>
            </w:r>
          </w:p>
        </w:tc>
        <w:tc>
          <w:tcPr>
            <w:tcW w:w="5896" w:type="dxa"/>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F22232">
            <w:pPr>
              <w:rPr>
                <w:color w:val="000000" w:themeColor="text1"/>
              </w:rPr>
            </w:pPr>
          </w:p>
        </w:tc>
      </w:tr>
      <w:tr w:rsidR="00040B36" w:rsidRPr="00040B36" w:rsidTr="007D565A">
        <w:trPr>
          <w:trHeight w:val="794"/>
        </w:trPr>
        <w:tc>
          <w:tcPr>
            <w:tcW w:w="2624" w:type="dxa"/>
            <w:shd w:val="clear" w:color="auto" w:fill="FFFFFF"/>
            <w:vAlign w:val="center"/>
          </w:tcPr>
          <w:p w:rsidR="00F22232" w:rsidRPr="00040B36" w:rsidRDefault="00F22232">
            <w:pPr>
              <w:jc w:val="center"/>
              <w:rPr>
                <w:color w:val="000000" w:themeColor="text1"/>
              </w:rPr>
            </w:pPr>
            <w:r w:rsidRPr="00040B36">
              <w:rPr>
                <w:color w:val="000000" w:themeColor="text1"/>
              </w:rPr>
              <w:t>管理者予定者職氏名</w:t>
            </w:r>
          </w:p>
        </w:tc>
        <w:tc>
          <w:tcPr>
            <w:tcW w:w="5896" w:type="dxa"/>
            <w:shd w:val="clear" w:color="auto" w:fill="FFFFFF"/>
            <w:vAlign w:val="center"/>
          </w:tcPr>
          <w:p w:rsidR="00F22232" w:rsidRPr="00040B36" w:rsidRDefault="00F22232">
            <w:pPr>
              <w:snapToGrid w:val="0"/>
              <w:rPr>
                <w:color w:val="000000" w:themeColor="text1"/>
              </w:rPr>
            </w:pPr>
          </w:p>
        </w:tc>
      </w:tr>
    </w:tbl>
    <w:p w:rsidR="00F22232" w:rsidRPr="00040B36" w:rsidRDefault="00F22232">
      <w:pPr>
        <w:rPr>
          <w:color w:val="000000" w:themeColor="text1"/>
        </w:rPr>
      </w:pPr>
    </w:p>
    <w:p w:rsidR="00F22232" w:rsidRPr="00040B36" w:rsidRDefault="00F22232">
      <w:pPr>
        <w:rPr>
          <w:color w:val="000000" w:themeColor="text1"/>
        </w:rPr>
      </w:pPr>
      <w:r w:rsidRPr="00040B36">
        <w:rPr>
          <w:color w:val="000000" w:themeColor="text1"/>
        </w:rPr>
        <w:t>２　担当者連絡先</w:t>
      </w:r>
    </w:p>
    <w:tbl>
      <w:tblPr>
        <w:tblW w:w="0" w:type="auto"/>
        <w:tblInd w:w="20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607"/>
        <w:gridCol w:w="1054"/>
        <w:gridCol w:w="6894"/>
      </w:tblGrid>
      <w:tr w:rsidR="00040B36" w:rsidRPr="00040B36" w:rsidTr="00B70B5C">
        <w:trPr>
          <w:trHeight w:val="567"/>
        </w:trPr>
        <w:tc>
          <w:tcPr>
            <w:tcW w:w="1661" w:type="dxa"/>
            <w:gridSpan w:val="2"/>
            <w:shd w:val="clear" w:color="auto" w:fill="FFFFFF"/>
            <w:vAlign w:val="center"/>
          </w:tcPr>
          <w:p w:rsidR="00F22232" w:rsidRPr="00040B36" w:rsidRDefault="00646AB3">
            <w:pPr>
              <w:jc w:val="center"/>
              <w:rPr>
                <w:color w:val="000000" w:themeColor="text1"/>
              </w:rPr>
            </w:pPr>
            <w:r>
              <w:rPr>
                <w:rFonts w:hint="eastAsia"/>
                <w:color w:val="000000" w:themeColor="text1"/>
              </w:rPr>
              <w:t>会社</w:t>
            </w:r>
            <w:r w:rsidR="00F22232" w:rsidRPr="00040B36">
              <w:rPr>
                <w:color w:val="000000" w:themeColor="text1"/>
              </w:rPr>
              <w:t>名</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trHeight w:val="567"/>
        </w:trPr>
        <w:tc>
          <w:tcPr>
            <w:tcW w:w="1661" w:type="dxa"/>
            <w:gridSpan w:val="2"/>
            <w:shd w:val="clear" w:color="auto" w:fill="FFFFFF"/>
            <w:vAlign w:val="center"/>
          </w:tcPr>
          <w:p w:rsidR="00F22232" w:rsidRPr="00040B36" w:rsidRDefault="00F22232">
            <w:pPr>
              <w:jc w:val="center"/>
              <w:rPr>
                <w:color w:val="000000" w:themeColor="text1"/>
              </w:rPr>
            </w:pPr>
            <w:r w:rsidRPr="00040B36">
              <w:rPr>
                <w:color w:val="000000" w:themeColor="text1"/>
              </w:rPr>
              <w:t>担当者</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907"/>
        </w:trPr>
        <w:tc>
          <w:tcPr>
            <w:tcW w:w="607" w:type="dxa"/>
            <w:vMerge w:val="restart"/>
            <w:shd w:val="clear" w:color="auto" w:fill="FFFFFF"/>
            <w:textDirection w:val="tbRlV"/>
            <w:vAlign w:val="center"/>
          </w:tcPr>
          <w:p w:rsidR="00F22232" w:rsidRPr="00040B36" w:rsidRDefault="00F22232">
            <w:pPr>
              <w:ind w:left="113" w:right="113"/>
              <w:jc w:val="center"/>
              <w:rPr>
                <w:color w:val="000000" w:themeColor="text1"/>
              </w:rPr>
            </w:pPr>
            <w:r w:rsidRPr="00040B36">
              <w:rPr>
                <w:color w:val="000000" w:themeColor="text1"/>
              </w:rPr>
              <w:t>連絡先</w:t>
            </w: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住　所</w:t>
            </w:r>
          </w:p>
        </w:tc>
        <w:tc>
          <w:tcPr>
            <w:tcW w:w="6894" w:type="dxa"/>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F22232">
            <w:pPr>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電　話</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ＦＡＸ</w:t>
            </w:r>
          </w:p>
        </w:tc>
        <w:tc>
          <w:tcPr>
            <w:tcW w:w="6894" w:type="dxa"/>
            <w:shd w:val="clear" w:color="auto" w:fill="FFFFFF"/>
            <w:vAlign w:val="center"/>
          </w:tcPr>
          <w:p w:rsidR="00F22232" w:rsidRPr="00040B36" w:rsidRDefault="00F22232">
            <w:pPr>
              <w:snapToGrid w:val="0"/>
              <w:rPr>
                <w:color w:val="000000" w:themeColor="text1"/>
              </w:rPr>
            </w:pPr>
          </w:p>
        </w:tc>
      </w:tr>
      <w:tr w:rsidR="00040B36" w:rsidRPr="00040B36" w:rsidTr="00B70B5C">
        <w:trPr>
          <w:cantSplit/>
          <w:trHeight w:val="567"/>
        </w:trPr>
        <w:tc>
          <w:tcPr>
            <w:tcW w:w="607" w:type="dxa"/>
            <w:vMerge/>
            <w:shd w:val="clear" w:color="auto" w:fill="FFFFFF"/>
            <w:textDirection w:val="tbRlV"/>
            <w:vAlign w:val="center"/>
          </w:tcPr>
          <w:p w:rsidR="00F22232" w:rsidRPr="00040B36" w:rsidRDefault="00F22232">
            <w:pPr>
              <w:rPr>
                <w:color w:val="000000" w:themeColor="text1"/>
              </w:rPr>
            </w:pPr>
          </w:p>
        </w:tc>
        <w:tc>
          <w:tcPr>
            <w:tcW w:w="1054" w:type="dxa"/>
            <w:shd w:val="clear" w:color="auto" w:fill="FFFFFF"/>
            <w:vAlign w:val="center"/>
          </w:tcPr>
          <w:p w:rsidR="00F22232" w:rsidRPr="00040B36" w:rsidRDefault="00F22232">
            <w:pPr>
              <w:jc w:val="center"/>
              <w:rPr>
                <w:color w:val="000000" w:themeColor="text1"/>
              </w:rPr>
            </w:pPr>
            <w:r w:rsidRPr="00040B36">
              <w:rPr>
                <w:color w:val="000000" w:themeColor="text1"/>
              </w:rPr>
              <w:t>E-mail</w:t>
            </w:r>
          </w:p>
        </w:tc>
        <w:tc>
          <w:tcPr>
            <w:tcW w:w="6894" w:type="dxa"/>
            <w:shd w:val="clear" w:color="auto" w:fill="FFFFFF"/>
            <w:vAlign w:val="center"/>
          </w:tcPr>
          <w:p w:rsidR="00F22232" w:rsidRPr="00040B36" w:rsidRDefault="00F22232">
            <w:pPr>
              <w:snapToGrid w:val="0"/>
              <w:rPr>
                <w:color w:val="000000" w:themeColor="text1"/>
              </w:rPr>
            </w:pPr>
          </w:p>
        </w:tc>
      </w:tr>
    </w:tbl>
    <w:p w:rsidR="007D565A" w:rsidRPr="00040B36" w:rsidRDefault="007D565A">
      <w:pPr>
        <w:rPr>
          <w:color w:val="000000" w:themeColor="text1"/>
        </w:rPr>
      </w:pPr>
    </w:p>
    <w:p w:rsidR="007D565A" w:rsidRDefault="009C346F">
      <w:pPr>
        <w:rPr>
          <w:color w:val="000000" w:themeColor="text1"/>
        </w:rPr>
      </w:pPr>
      <w:r>
        <w:rPr>
          <w:rFonts w:hint="eastAsia"/>
          <w:color w:val="000000" w:themeColor="text1"/>
        </w:rPr>
        <w:t>.</w:t>
      </w:r>
    </w:p>
    <w:p w:rsidR="00F22232" w:rsidRPr="00040B36" w:rsidRDefault="008D0A05">
      <w:pPr>
        <w:rPr>
          <w:color w:val="000000" w:themeColor="text1"/>
        </w:rPr>
      </w:pPr>
      <w:r>
        <w:rPr>
          <w:rFonts w:hint="eastAsia"/>
          <w:color w:val="000000" w:themeColor="text1"/>
        </w:rPr>
        <w:lastRenderedPageBreak/>
        <w:t>（</w:t>
      </w:r>
      <w:r w:rsidR="00F22232" w:rsidRPr="00040B36">
        <w:rPr>
          <w:color w:val="000000" w:themeColor="text1"/>
        </w:rPr>
        <w:t>様式</w:t>
      </w:r>
      <w:r w:rsidR="00E51EE3" w:rsidRPr="00040B36">
        <w:rPr>
          <w:rFonts w:hint="eastAsia"/>
          <w:color w:val="000000" w:themeColor="text1"/>
        </w:rPr>
        <w:t>第</w:t>
      </w:r>
      <w:r w:rsidR="00646AB3">
        <w:rPr>
          <w:rFonts w:hint="eastAsia"/>
          <w:color w:val="000000" w:themeColor="text1"/>
        </w:rPr>
        <w:t>２</w:t>
      </w:r>
      <w:r w:rsidR="00E51EE3" w:rsidRPr="00040B36">
        <w:rPr>
          <w:rFonts w:hint="eastAsia"/>
          <w:color w:val="000000" w:themeColor="text1"/>
        </w:rPr>
        <w:t>号</w:t>
      </w:r>
      <w:r>
        <w:rPr>
          <w:rFonts w:hint="eastAsia"/>
          <w:color w:val="000000" w:themeColor="text1"/>
        </w:rPr>
        <w:t>）</w:t>
      </w:r>
    </w:p>
    <w:p w:rsidR="00F22232" w:rsidRPr="00040B36" w:rsidRDefault="00F22232">
      <w:pPr>
        <w:rPr>
          <w:color w:val="000000" w:themeColor="text1"/>
        </w:rPr>
      </w:pPr>
    </w:p>
    <w:p w:rsidR="00F22232" w:rsidRPr="00040B36" w:rsidRDefault="00D461D3">
      <w:pPr>
        <w:jc w:val="right"/>
        <w:rPr>
          <w:color w:val="000000" w:themeColor="text1"/>
        </w:rPr>
      </w:pPr>
      <w:r w:rsidRPr="00040B36">
        <w:rPr>
          <w:rFonts w:ascii="ＭＳ 明朝" w:hAnsi="ＭＳ 明朝" w:cs="ＭＳ 明朝"/>
          <w:color w:val="000000" w:themeColor="text1"/>
          <w:szCs w:val="21"/>
        </w:rPr>
        <w:t>令和</w:t>
      </w:r>
      <w:r w:rsidR="00F22232" w:rsidRPr="00040B36">
        <w:rPr>
          <w:rFonts w:ascii="ＭＳ 明朝" w:hAnsi="ＭＳ 明朝" w:cs="ＭＳ 明朝"/>
          <w:color w:val="000000" w:themeColor="text1"/>
          <w:szCs w:val="21"/>
        </w:rPr>
        <w:t xml:space="preserve">　　年　　月　　日</w:t>
      </w:r>
    </w:p>
    <w:p w:rsidR="00F22232" w:rsidRPr="00040B36" w:rsidRDefault="00F22232">
      <w:pPr>
        <w:jc w:val="right"/>
        <w:rPr>
          <w:rFonts w:ascii="ＭＳ 明朝" w:hAnsi="ＭＳ 明朝" w:cs="ＭＳ 明朝"/>
          <w:color w:val="000000" w:themeColor="text1"/>
          <w:szCs w:val="21"/>
        </w:rPr>
      </w:pPr>
    </w:p>
    <w:p w:rsidR="00F22232" w:rsidRPr="00040B36" w:rsidRDefault="00F22232">
      <w:pPr>
        <w:jc w:val="center"/>
        <w:rPr>
          <w:color w:val="000000" w:themeColor="text1"/>
        </w:rPr>
      </w:pPr>
      <w:r w:rsidRPr="00040B36">
        <w:rPr>
          <w:rFonts w:ascii="ＭＳ 明朝" w:hAnsi="ＭＳ 明朝" w:cs="ＭＳ 明朝"/>
          <w:color w:val="000000" w:themeColor="text1"/>
          <w:szCs w:val="21"/>
        </w:rPr>
        <w:t>誓　　　約　　　書</w:t>
      </w:r>
    </w:p>
    <w:p w:rsidR="00F22232" w:rsidRPr="00040B36" w:rsidRDefault="00F22232">
      <w:pPr>
        <w:jc w:val="center"/>
        <w:rPr>
          <w:rFonts w:ascii="ＭＳ 明朝" w:hAnsi="ＭＳ 明朝" w:cs="ＭＳ 明朝"/>
          <w:color w:val="000000" w:themeColor="text1"/>
          <w:szCs w:val="21"/>
        </w:rPr>
      </w:pPr>
    </w:p>
    <w:p w:rsidR="00F22232" w:rsidRPr="00040B36" w:rsidRDefault="00F22232">
      <w:pPr>
        <w:rPr>
          <w:color w:val="000000" w:themeColor="text1"/>
        </w:rPr>
      </w:pPr>
      <w:r w:rsidRPr="00040B36">
        <w:rPr>
          <w:rFonts w:ascii="ＭＳ 明朝" w:hAnsi="ＭＳ 明朝" w:cs="ＭＳ 明朝"/>
          <w:color w:val="000000" w:themeColor="text1"/>
          <w:szCs w:val="21"/>
        </w:rPr>
        <w:t>（あて先）</w:t>
      </w:r>
      <w:r w:rsidR="007D565A" w:rsidRPr="00040B36">
        <w:rPr>
          <w:rFonts w:ascii="ＭＳ 明朝" w:hAnsi="ＭＳ 明朝" w:cs="ＭＳ 明朝" w:hint="eastAsia"/>
          <w:color w:val="000000" w:themeColor="text1"/>
          <w:szCs w:val="21"/>
        </w:rPr>
        <w:t>猪名川町</w:t>
      </w:r>
      <w:r w:rsidRPr="00040B36">
        <w:rPr>
          <w:rFonts w:ascii="ＭＳ 明朝" w:hAnsi="ＭＳ 明朝" w:cs="ＭＳ 明朝"/>
          <w:color w:val="000000" w:themeColor="text1"/>
          <w:szCs w:val="21"/>
        </w:rPr>
        <w:t xml:space="preserve">長　</w:t>
      </w:r>
      <w:r w:rsidR="00677DCE" w:rsidRPr="00040B36">
        <w:rPr>
          <w:rFonts w:ascii="ＭＳ 明朝" w:hAnsi="ＭＳ 明朝" w:cs="ＭＳ 明朝" w:hint="eastAsia"/>
          <w:color w:val="000000" w:themeColor="text1"/>
          <w:szCs w:val="21"/>
        </w:rPr>
        <w:t>様</w:t>
      </w:r>
    </w:p>
    <w:p w:rsidR="00F22232" w:rsidRPr="00040B36" w:rsidRDefault="00F22232">
      <w:pPr>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（応募法人）</w:t>
      </w:r>
    </w:p>
    <w:p w:rsidR="00F22232" w:rsidRPr="00040B36" w:rsidRDefault="00F22232">
      <w:pPr>
        <w:ind w:left="4200"/>
        <w:rPr>
          <w:color w:val="000000" w:themeColor="text1"/>
        </w:rPr>
      </w:pPr>
      <w:r w:rsidRPr="00040B36">
        <w:rPr>
          <w:rFonts w:ascii="ＭＳ 明朝" w:hAnsi="ＭＳ 明朝" w:cs="ＭＳ 明朝"/>
          <w:color w:val="000000" w:themeColor="text1"/>
          <w:szCs w:val="21"/>
        </w:rPr>
        <w:t>所在地</w:t>
      </w:r>
    </w:p>
    <w:p w:rsidR="00F22232" w:rsidRPr="00040B36" w:rsidRDefault="00F22232">
      <w:pPr>
        <w:ind w:left="4200"/>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法人名</w:t>
      </w:r>
    </w:p>
    <w:p w:rsidR="00F22232" w:rsidRPr="00040B36" w:rsidRDefault="00F22232">
      <w:pPr>
        <w:ind w:left="4200"/>
        <w:rPr>
          <w:rFonts w:ascii="ＭＳ 明朝" w:hAnsi="ＭＳ 明朝" w:cs="ＭＳ 明朝"/>
          <w:color w:val="000000" w:themeColor="text1"/>
          <w:szCs w:val="21"/>
        </w:rPr>
      </w:pPr>
    </w:p>
    <w:p w:rsidR="00F22232" w:rsidRPr="00040B36" w:rsidRDefault="00F22232">
      <w:pPr>
        <w:ind w:left="4200"/>
        <w:rPr>
          <w:color w:val="000000" w:themeColor="text1"/>
        </w:rPr>
      </w:pPr>
      <w:r w:rsidRPr="00040B36">
        <w:rPr>
          <w:rFonts w:ascii="ＭＳ 明朝" w:hAnsi="ＭＳ 明朝" w:cs="ＭＳ 明朝"/>
          <w:color w:val="000000" w:themeColor="text1"/>
          <w:szCs w:val="21"/>
        </w:rPr>
        <w:t>代表者名</w:t>
      </w: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EC3450">
      <w:pPr>
        <w:spacing w:line="400" w:lineRule="exact"/>
        <w:ind w:firstLine="210"/>
        <w:rPr>
          <w:color w:val="000000" w:themeColor="text1"/>
        </w:rPr>
      </w:pPr>
      <w:r w:rsidRPr="001A7C32">
        <w:rPr>
          <w:rFonts w:ascii="ＭＳ 明朝" w:hAnsi="ＭＳ 明朝" w:hint="eastAsia"/>
        </w:rPr>
        <w:t>猪名川町基幹相談支援センター運営事業</w:t>
      </w:r>
      <w:r w:rsidR="00D4372B" w:rsidRPr="00D4372B">
        <w:rPr>
          <w:rFonts w:ascii="ＭＳ 明朝" w:hAnsi="ＭＳ 明朝" w:cs="ＭＳ 明朝" w:hint="eastAsia"/>
          <w:color w:val="000000" w:themeColor="text1"/>
          <w:szCs w:val="21"/>
        </w:rPr>
        <w:t>業務委託</w:t>
      </w:r>
      <w:r w:rsidR="006C045E" w:rsidRPr="00040B36">
        <w:rPr>
          <w:rFonts w:ascii="ＭＳ 明朝" w:hAnsi="ＭＳ 明朝" w:cs="ＭＳ 明朝" w:hint="eastAsia"/>
          <w:color w:val="000000" w:themeColor="text1"/>
          <w:szCs w:val="21"/>
        </w:rPr>
        <w:t>事業者</w:t>
      </w:r>
      <w:r w:rsidR="00F22232" w:rsidRPr="00040B36">
        <w:rPr>
          <w:rFonts w:ascii="ＭＳ 明朝" w:hAnsi="ＭＳ 明朝" w:cs="ＭＳ 明朝"/>
          <w:color w:val="000000" w:themeColor="text1"/>
          <w:szCs w:val="21"/>
        </w:rPr>
        <w:t>の応募を行うにあたり</w:t>
      </w:r>
      <w:r w:rsidR="007A3718" w:rsidRPr="00040B36">
        <w:rPr>
          <w:rFonts w:ascii="ＭＳ 明朝" w:hAnsi="ＭＳ 明朝" w:cs="ＭＳ 明朝" w:hint="eastAsia"/>
          <w:color w:val="000000" w:themeColor="text1"/>
          <w:szCs w:val="21"/>
        </w:rPr>
        <w:t>、</w:t>
      </w:r>
      <w:r w:rsidRPr="001A7C32">
        <w:rPr>
          <w:rFonts w:ascii="ＭＳ 明朝" w:hAnsi="ＭＳ 明朝" w:hint="eastAsia"/>
        </w:rPr>
        <w:t>猪名川町基幹相談支援センター運営事業</w:t>
      </w:r>
      <w:r w:rsidR="00D4372B" w:rsidRPr="00D4372B">
        <w:rPr>
          <w:rFonts w:ascii="ＭＳ 明朝" w:hAnsi="ＭＳ 明朝" w:cs="ＭＳ 明朝" w:hint="eastAsia"/>
          <w:color w:val="000000" w:themeColor="text1"/>
          <w:szCs w:val="21"/>
        </w:rPr>
        <w:t>業務委託公募型プロポーサル実施要領</w:t>
      </w:r>
      <w:r w:rsidR="00F22232" w:rsidRPr="00040B36">
        <w:rPr>
          <w:rFonts w:ascii="ＭＳ 明朝" w:hAnsi="ＭＳ 明朝" w:cs="ＭＳ 明朝"/>
          <w:color w:val="000000" w:themeColor="text1"/>
          <w:szCs w:val="21"/>
        </w:rPr>
        <w:t>に定める応募資格の要件をすべて満たしていること及び応募書類の内容について事実に相違ないことを誓約します。</w:t>
      </w:r>
    </w:p>
    <w:p w:rsidR="00F22232" w:rsidRPr="00040B36" w:rsidRDefault="00F22232">
      <w:pPr>
        <w:spacing w:line="400" w:lineRule="exact"/>
        <w:ind w:firstLine="210"/>
        <w:rPr>
          <w:color w:val="000000" w:themeColor="text1"/>
        </w:rPr>
      </w:pPr>
      <w:r w:rsidRPr="00040B36">
        <w:rPr>
          <w:rFonts w:ascii="ＭＳ 明朝" w:hAnsi="ＭＳ 明朝" w:cs="ＭＳ 明朝"/>
          <w:color w:val="000000" w:themeColor="text1"/>
          <w:szCs w:val="21"/>
        </w:rPr>
        <w:t>また</w:t>
      </w:r>
      <w:r w:rsidR="007A3718"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受託候補者</w:t>
      </w:r>
      <w:r w:rsidR="006C045E" w:rsidRPr="00040B36">
        <w:rPr>
          <w:rFonts w:ascii="ＭＳ 明朝" w:hAnsi="ＭＳ 明朝" w:cs="ＭＳ 明朝" w:hint="eastAsia"/>
          <w:color w:val="000000" w:themeColor="text1"/>
          <w:szCs w:val="21"/>
        </w:rPr>
        <w:t>として選定</w:t>
      </w:r>
      <w:r w:rsidRPr="00040B36">
        <w:rPr>
          <w:rFonts w:ascii="ＭＳ 明朝" w:hAnsi="ＭＳ 明朝" w:cs="ＭＳ 明朝"/>
          <w:color w:val="000000" w:themeColor="text1"/>
          <w:szCs w:val="21"/>
        </w:rPr>
        <w:t>を受けた後</w:t>
      </w:r>
      <w:r w:rsidR="006C045E"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辞退したことにより</w:t>
      </w:r>
      <w:r w:rsidR="007D565A" w:rsidRPr="00040B36">
        <w:rPr>
          <w:rFonts w:ascii="ＭＳ 明朝" w:hAnsi="ＭＳ 明朝" w:cs="ＭＳ 明朝" w:hint="eastAsia"/>
          <w:color w:val="000000" w:themeColor="text1"/>
          <w:szCs w:val="21"/>
        </w:rPr>
        <w:t>猪名川町</w:t>
      </w:r>
      <w:r w:rsidRPr="00040B36">
        <w:rPr>
          <w:rFonts w:ascii="ＭＳ 明朝" w:hAnsi="ＭＳ 明朝" w:cs="ＭＳ 明朝"/>
          <w:color w:val="000000" w:themeColor="text1"/>
          <w:szCs w:val="21"/>
        </w:rPr>
        <w:t>が損害を受けたときは</w:t>
      </w:r>
      <w:r w:rsidR="007A3718" w:rsidRPr="00040B36">
        <w:rPr>
          <w:rFonts w:ascii="ＭＳ 明朝" w:hAnsi="ＭＳ 明朝" w:cs="ＭＳ 明朝" w:hint="eastAsia"/>
          <w:color w:val="000000" w:themeColor="text1"/>
          <w:szCs w:val="21"/>
        </w:rPr>
        <w:t>、</w:t>
      </w:r>
      <w:r w:rsidRPr="00040B36">
        <w:rPr>
          <w:rFonts w:ascii="ＭＳ 明朝" w:hAnsi="ＭＳ 明朝" w:cs="ＭＳ 明朝"/>
          <w:color w:val="000000" w:themeColor="text1"/>
          <w:szCs w:val="21"/>
        </w:rPr>
        <w:t>その損害を賠償いたします。</w:t>
      </w: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rFonts w:ascii="ＭＳ 明朝" w:hAnsi="ＭＳ 明朝" w:cs="ＭＳ 明朝"/>
          <w:color w:val="000000" w:themeColor="text1"/>
          <w:szCs w:val="2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F22232" w:rsidRPr="00040B36" w:rsidRDefault="00F22232">
      <w:pPr>
        <w:rPr>
          <w:color w:val="000000" w:themeColor="text1"/>
        </w:rPr>
      </w:pPr>
    </w:p>
    <w:p w:rsidR="007A3718" w:rsidRDefault="007A3718">
      <w:pPr>
        <w:rPr>
          <w:color w:val="000000" w:themeColor="text1"/>
        </w:rPr>
      </w:pPr>
    </w:p>
    <w:p w:rsidR="000579A9" w:rsidRDefault="000579A9" w:rsidP="000579A9">
      <w:pPr>
        <w:wordWrap w:val="0"/>
        <w:rPr>
          <w:rFonts w:ascii="ＭＳ 明朝" w:hAnsi="ＭＳ 明朝"/>
        </w:rPr>
      </w:pPr>
      <w:r>
        <w:rPr>
          <w:rFonts w:ascii="ＭＳ 明朝" w:hAnsi="ＭＳ 明朝" w:hint="eastAsia"/>
        </w:rPr>
        <w:lastRenderedPageBreak/>
        <w:t>（様式第</w:t>
      </w:r>
      <w:r w:rsidR="00646AB3">
        <w:rPr>
          <w:rFonts w:ascii="ＭＳ 明朝" w:hAnsi="ＭＳ 明朝" w:hint="eastAsia"/>
        </w:rPr>
        <w:t>３</w:t>
      </w:r>
      <w:r>
        <w:rPr>
          <w:rFonts w:ascii="ＭＳ 明朝" w:hAnsi="ＭＳ 明朝" w:hint="eastAsia"/>
        </w:rPr>
        <w:t>号）</w:t>
      </w:r>
    </w:p>
    <w:p w:rsidR="000579A9" w:rsidRDefault="000579A9" w:rsidP="000579A9">
      <w:pPr>
        <w:spacing w:line="240" w:lineRule="atLeast"/>
        <w:jc w:val="center"/>
        <w:rPr>
          <w:rFonts w:ascii="ＭＳ 明朝" w:hAnsi="ＭＳ 明朝"/>
          <w:sz w:val="24"/>
        </w:rPr>
      </w:pPr>
      <w:r>
        <w:rPr>
          <w:rFonts w:ascii="ＭＳ 明朝" w:hAnsi="ＭＳ 明朝" w:hint="eastAsia"/>
          <w:sz w:val="24"/>
        </w:rPr>
        <w:t>誓　約　書</w:t>
      </w:r>
    </w:p>
    <w:p w:rsidR="000579A9" w:rsidRDefault="000579A9" w:rsidP="000579A9">
      <w:pPr>
        <w:spacing w:line="240" w:lineRule="atLeast"/>
        <w:ind w:firstLineChars="100" w:firstLine="200"/>
        <w:rPr>
          <w:rFonts w:ascii="ＭＳ 明朝" w:hAnsi="ＭＳ 明朝"/>
          <w:sz w:val="20"/>
        </w:rPr>
      </w:pPr>
      <w:r>
        <w:rPr>
          <w:rFonts w:ascii="ＭＳ 明朝" w:hAnsi="ＭＳ 明朝" w:hint="eastAsia"/>
          <w:sz w:val="20"/>
        </w:rPr>
        <w:t>私は、猪名川町暴力団排除に関する条例（平成２４年条例第７号。以下「条例」という。）に基づき、猪名川町が契約に係る事務その他すべての事務又は事業から暴力団を利することのないような措置を講じていることを認識したうえで、下記事項について誓約します。</w:t>
      </w:r>
    </w:p>
    <w:p w:rsidR="000579A9" w:rsidRDefault="000579A9" w:rsidP="000579A9">
      <w:pPr>
        <w:spacing w:line="240" w:lineRule="atLeast"/>
        <w:ind w:firstLineChars="100" w:firstLine="200"/>
        <w:rPr>
          <w:rFonts w:ascii="ＭＳ 明朝" w:hAnsi="ＭＳ 明朝"/>
          <w:sz w:val="20"/>
        </w:rPr>
      </w:pPr>
      <w:r>
        <w:rPr>
          <w:rFonts w:ascii="ＭＳ 明朝" w:hAnsi="ＭＳ 明朝" w:hint="eastAsia"/>
          <w:sz w:val="20"/>
        </w:rPr>
        <w:t>なお、これらの事項に反する場合、猪名川町長</w:t>
      </w:r>
      <w:r w:rsidR="001353A2">
        <w:rPr>
          <w:rFonts w:ascii="ＭＳ 明朝" w:hAnsi="ＭＳ 明朝" w:hint="eastAsia"/>
          <w:sz w:val="20"/>
        </w:rPr>
        <w:t>（以下、「町長」という。）</w:t>
      </w:r>
      <w:r>
        <w:rPr>
          <w:rFonts w:ascii="ＭＳ 明朝" w:hAnsi="ＭＳ 明朝" w:hint="eastAsia"/>
          <w:sz w:val="20"/>
        </w:rPr>
        <w:t>が行う一切の措置について異議申し立てを行いません。</w:t>
      </w:r>
    </w:p>
    <w:p w:rsidR="000579A9" w:rsidRDefault="000579A9" w:rsidP="000579A9">
      <w:pPr>
        <w:pStyle w:val="ac"/>
        <w:spacing w:line="240" w:lineRule="atLeast"/>
        <w:rPr>
          <w:rFonts w:hAnsi="ＭＳ 明朝"/>
          <w:sz w:val="20"/>
        </w:rPr>
      </w:pPr>
      <w:r>
        <w:rPr>
          <w:rFonts w:hAnsi="ＭＳ 明朝" w:hint="eastAsia"/>
          <w:sz w:val="20"/>
        </w:rPr>
        <w:t>記</w:t>
      </w:r>
    </w:p>
    <w:p w:rsidR="000579A9" w:rsidRDefault="000579A9" w:rsidP="000579A9">
      <w:pPr>
        <w:spacing w:line="240" w:lineRule="atLeast"/>
        <w:ind w:leftChars="16" w:left="234" w:hangingChars="100" w:hanging="200"/>
        <w:rPr>
          <w:rFonts w:ascii="ＭＳ 明朝" w:hAnsi="ＭＳ 明朝"/>
          <w:sz w:val="20"/>
        </w:rPr>
      </w:pPr>
    </w:p>
    <w:p w:rsidR="000579A9" w:rsidRDefault="000579A9" w:rsidP="000579A9">
      <w:pPr>
        <w:spacing w:line="240" w:lineRule="atLeast"/>
        <w:ind w:leftChars="16" w:left="234" w:hangingChars="100" w:hanging="200"/>
        <w:rPr>
          <w:rFonts w:ascii="ＭＳ 明朝" w:hAnsi="ＭＳ 明朝"/>
          <w:sz w:val="20"/>
        </w:rPr>
      </w:pPr>
      <w:r>
        <w:rPr>
          <w:rFonts w:ascii="ＭＳ 明朝" w:hAnsi="ＭＳ 明朝" w:hint="eastAsia"/>
          <w:sz w:val="20"/>
        </w:rPr>
        <w:t>１　次の者は猪名川町暴力団排除に関する条例施行規則第２条第２号で規定する暴力団等（以下「暴力団等」という。）ではありません。</w:t>
      </w:r>
    </w:p>
    <w:p w:rsidR="000579A9" w:rsidRDefault="000579A9" w:rsidP="000579A9">
      <w:pPr>
        <w:spacing w:line="240" w:lineRule="atLeast"/>
        <w:ind w:left="200" w:hangingChars="100" w:hanging="200"/>
        <w:rPr>
          <w:rFonts w:ascii="ＭＳ 明朝" w:hAnsi="ＭＳ 明朝"/>
          <w:sz w:val="20"/>
        </w:rPr>
      </w:pPr>
      <w:r>
        <w:rPr>
          <w:rFonts w:ascii="ＭＳ 明朝" w:hAnsi="ＭＳ 明朝" w:hint="eastAsia"/>
          <w:sz w:val="20"/>
        </w:rPr>
        <w:t xml:space="preserve">　　ア　法人又は団体である場合　代表者及び全ての役員</w:t>
      </w:r>
    </w:p>
    <w:p w:rsidR="000579A9" w:rsidRDefault="000579A9" w:rsidP="000579A9">
      <w:pPr>
        <w:spacing w:line="240" w:lineRule="atLeast"/>
        <w:ind w:left="200" w:hangingChars="100" w:hanging="200"/>
        <w:rPr>
          <w:rFonts w:ascii="ＭＳ 明朝" w:hAnsi="ＭＳ 明朝"/>
          <w:sz w:val="20"/>
        </w:rPr>
      </w:pPr>
      <w:r>
        <w:rPr>
          <w:rFonts w:ascii="ＭＳ 明朝" w:hAnsi="ＭＳ 明朝" w:hint="eastAsia"/>
          <w:sz w:val="20"/>
        </w:rPr>
        <w:t xml:space="preserve">　　イ　個人である場合　本人</w:t>
      </w:r>
    </w:p>
    <w:p w:rsidR="000579A9" w:rsidRDefault="000579A9" w:rsidP="000579A9">
      <w:pPr>
        <w:spacing w:line="240" w:lineRule="atLeast"/>
        <w:rPr>
          <w:rFonts w:ascii="ＭＳ 明朝" w:hAnsi="ＭＳ 明朝"/>
          <w:sz w:val="20"/>
        </w:rPr>
      </w:pPr>
    </w:p>
    <w:p w:rsidR="000579A9" w:rsidRDefault="001353A2" w:rsidP="000579A9">
      <w:pPr>
        <w:spacing w:line="240" w:lineRule="atLeast"/>
        <w:ind w:left="200" w:hangingChars="100" w:hanging="200"/>
        <w:rPr>
          <w:rFonts w:ascii="ＭＳ 明朝" w:hAnsi="ＭＳ 明朝"/>
          <w:sz w:val="20"/>
        </w:rPr>
      </w:pPr>
      <w:r>
        <w:rPr>
          <w:rFonts w:ascii="ＭＳ 明朝" w:hAnsi="ＭＳ 明朝" w:hint="eastAsia"/>
          <w:sz w:val="20"/>
        </w:rPr>
        <w:t>２　私は、町長</w:t>
      </w:r>
      <w:r w:rsidR="000579A9">
        <w:rPr>
          <w:rFonts w:ascii="ＭＳ 明朝" w:hAnsi="ＭＳ 明朝" w:hint="eastAsia"/>
          <w:sz w:val="20"/>
        </w:rPr>
        <w:t>との契約に係る事務その他すべての事務又は事業を履行する際、暴力団等に該当する者を下請負人（一次及び二次下請負人以降すべての下請負人を含む。以下同じ。）又は原材料の購入契約その他契約等の履行に関連する契約の相手方（以下「下請負人等」という。）としません。また、下請負人等が下請負契約を締結する際には、暴力団等と下請負契約をしないよう指導するとともに、下請負人等が暴力団等に該当することが明らかになった場合は、当方の責任で速やかに当該下請負人等の契約を解除し、又は契約の解除を指導します。</w:t>
      </w:r>
    </w:p>
    <w:p w:rsidR="000579A9" w:rsidRDefault="000579A9" w:rsidP="000579A9">
      <w:pPr>
        <w:spacing w:line="240" w:lineRule="atLeast"/>
        <w:rPr>
          <w:rFonts w:ascii="ＭＳ 明朝" w:hAnsi="ＭＳ 明朝"/>
          <w:sz w:val="20"/>
        </w:rPr>
      </w:pPr>
    </w:p>
    <w:p w:rsidR="000579A9" w:rsidRDefault="001353A2" w:rsidP="000579A9">
      <w:pPr>
        <w:spacing w:line="240" w:lineRule="atLeast"/>
        <w:ind w:left="200" w:hangingChars="100" w:hanging="200"/>
        <w:rPr>
          <w:rFonts w:ascii="ＭＳ 明朝" w:hAnsi="ＭＳ 明朝"/>
          <w:sz w:val="20"/>
        </w:rPr>
      </w:pPr>
      <w:r>
        <w:rPr>
          <w:rFonts w:ascii="ＭＳ 明朝" w:hAnsi="ＭＳ 明朝" w:hint="eastAsia"/>
          <w:sz w:val="20"/>
        </w:rPr>
        <w:t>３　私は、町長</w:t>
      </w:r>
      <w:r w:rsidR="000579A9">
        <w:rPr>
          <w:rFonts w:ascii="ＭＳ 明朝" w:hAnsi="ＭＳ 明朝" w:hint="eastAsia"/>
          <w:sz w:val="20"/>
        </w:rPr>
        <w:t>との契約等において暴力団等から不当若しくは</w:t>
      </w:r>
      <w:r>
        <w:rPr>
          <w:rFonts w:ascii="ＭＳ 明朝" w:hAnsi="ＭＳ 明朝" w:hint="eastAsia"/>
          <w:sz w:val="20"/>
        </w:rPr>
        <w:t>違法な要求又は契約の適正な履行を妨げる行為を受けたときは、町長</w:t>
      </w:r>
      <w:r w:rsidR="000579A9">
        <w:rPr>
          <w:rFonts w:ascii="ＭＳ 明朝" w:hAnsi="ＭＳ 明朝" w:hint="eastAsia"/>
          <w:sz w:val="20"/>
        </w:rPr>
        <w:t>に報告するとともに、警察に届け出て捜査上必要な協力を行います。また、下請負人等に対しても同様に当該内容について指導を行います。</w:t>
      </w:r>
    </w:p>
    <w:p w:rsidR="000579A9" w:rsidRDefault="000579A9" w:rsidP="000579A9">
      <w:pPr>
        <w:spacing w:line="240" w:lineRule="atLeast"/>
        <w:ind w:left="200" w:hangingChars="100" w:hanging="200"/>
        <w:rPr>
          <w:rFonts w:ascii="ＭＳ 明朝" w:hAnsi="ＭＳ 明朝"/>
          <w:sz w:val="20"/>
        </w:rPr>
      </w:pPr>
    </w:p>
    <w:p w:rsidR="000579A9" w:rsidRDefault="000579A9" w:rsidP="000579A9">
      <w:pPr>
        <w:spacing w:line="240" w:lineRule="atLeast"/>
        <w:ind w:left="200" w:hangingChars="100" w:hanging="200"/>
        <w:rPr>
          <w:rFonts w:ascii="ＭＳ 明朝" w:hAnsi="ＭＳ 明朝"/>
          <w:sz w:val="20"/>
        </w:rPr>
      </w:pPr>
      <w:r>
        <w:rPr>
          <w:rFonts w:ascii="ＭＳ 明朝" w:hAnsi="ＭＳ 明朝" w:hint="eastAsia"/>
          <w:sz w:val="20"/>
        </w:rPr>
        <w:t>４　町長が必要と認めた場合、私（法人及び団体にあっては全ての役員）が暴力団等に該当するか確認するため、この誓約書に記載された内容及び役員等の名簿の写しを兵庫県川西警察署長に提供し、意見照会することに同意します。</w:t>
      </w:r>
    </w:p>
    <w:p w:rsidR="000579A9" w:rsidRDefault="000579A9" w:rsidP="000579A9">
      <w:pPr>
        <w:spacing w:line="240" w:lineRule="atLeast"/>
        <w:rPr>
          <w:rFonts w:ascii="ＭＳ 明朝" w:hAnsi="ＭＳ 明朝"/>
        </w:rPr>
      </w:pPr>
    </w:p>
    <w:p w:rsidR="000579A9" w:rsidRDefault="000579A9" w:rsidP="000579A9">
      <w:pPr>
        <w:spacing w:line="240" w:lineRule="atLeast"/>
        <w:ind w:left="210" w:hangingChars="100" w:hanging="210"/>
        <w:rPr>
          <w:rFonts w:ascii="ＭＳ 明朝" w:hAnsi="ＭＳ 明朝"/>
        </w:rPr>
      </w:pPr>
      <w:r>
        <w:rPr>
          <w:rFonts w:ascii="ＭＳ 明朝" w:hAnsi="ＭＳ 明朝" w:hint="eastAsia"/>
        </w:rPr>
        <w:t xml:space="preserve">　　　　　年　　月　　日</w:t>
      </w:r>
    </w:p>
    <w:p w:rsidR="000579A9" w:rsidRDefault="000579A9" w:rsidP="000579A9">
      <w:pPr>
        <w:spacing w:line="240" w:lineRule="atLeast"/>
        <w:ind w:left="210" w:hangingChars="100" w:hanging="210"/>
        <w:rPr>
          <w:rFonts w:ascii="ＭＳ 明朝" w:hAnsi="ＭＳ 明朝"/>
        </w:rPr>
      </w:pPr>
    </w:p>
    <w:p w:rsidR="000579A9" w:rsidRDefault="000579A9" w:rsidP="000579A9">
      <w:pPr>
        <w:spacing w:line="240" w:lineRule="atLeast"/>
        <w:ind w:left="210" w:hangingChars="100" w:hanging="210"/>
        <w:rPr>
          <w:rFonts w:ascii="ＭＳ 明朝" w:hAnsi="ＭＳ 明朝"/>
        </w:rPr>
      </w:pPr>
      <w:r>
        <w:rPr>
          <w:rFonts w:ascii="ＭＳ 明朝" w:hAnsi="ＭＳ 明朝" w:hint="eastAsia"/>
        </w:rPr>
        <w:t xml:space="preserve">　　猪名川町長　様</w:t>
      </w:r>
    </w:p>
    <w:p w:rsidR="000579A9" w:rsidRDefault="000579A9" w:rsidP="000579A9">
      <w:pPr>
        <w:spacing w:line="240" w:lineRule="atLeast"/>
        <w:ind w:firstLineChars="1400" w:firstLine="2940"/>
        <w:rPr>
          <w:rFonts w:ascii="ＭＳ 明朝" w:hAnsi="ＭＳ 明朝"/>
          <w:u w:val="single"/>
        </w:rPr>
      </w:pPr>
      <w:r>
        <w:rPr>
          <w:rFonts w:ascii="ＭＳ 明朝" w:hAnsi="ＭＳ 明朝" w:hint="eastAsia"/>
          <w:kern w:val="0"/>
          <w:u w:val="single"/>
        </w:rPr>
        <w:t xml:space="preserve">住所又は所在地　　　　　　　　　　　　　　　　　　　　</w:t>
      </w:r>
    </w:p>
    <w:p w:rsidR="000579A9" w:rsidRDefault="000579A9" w:rsidP="000579A9">
      <w:pPr>
        <w:spacing w:line="240" w:lineRule="atLeast"/>
        <w:ind w:firstLineChars="1400" w:firstLine="2940"/>
        <w:rPr>
          <w:rFonts w:ascii="ＭＳ 明朝" w:hAnsi="ＭＳ 明朝"/>
          <w:u w:val="single"/>
        </w:rPr>
      </w:pPr>
      <w:r>
        <w:rPr>
          <w:rFonts w:ascii="ＭＳ 明朝" w:hAnsi="ＭＳ 明朝" w:hint="eastAsia"/>
          <w:u w:val="single"/>
        </w:rPr>
        <w:t xml:space="preserve">法人又は団体名称　　　　　　　　　　　　　　　　　　　</w:t>
      </w:r>
    </w:p>
    <w:p w:rsidR="000579A9" w:rsidRDefault="000579A9" w:rsidP="000579A9">
      <w:pPr>
        <w:spacing w:line="240" w:lineRule="atLeast"/>
        <w:ind w:firstLineChars="1400" w:firstLine="2940"/>
        <w:rPr>
          <w:rFonts w:ascii="ＭＳ 明朝" w:hAnsi="ＭＳ 明朝"/>
          <w:u w:val="single"/>
        </w:rPr>
      </w:pPr>
      <w:r>
        <w:rPr>
          <w:rFonts w:ascii="ＭＳ 明朝" w:hAnsi="ＭＳ 明朝" w:hint="eastAsia"/>
          <w:kern w:val="0"/>
          <w:u w:val="single"/>
        </w:rPr>
        <w:t xml:space="preserve">氏名又は代表者氏名　　　　　　　　　　　　　　　　㊞　</w:t>
      </w:r>
    </w:p>
    <w:p w:rsidR="000579A9" w:rsidRDefault="000579A9" w:rsidP="000579A9">
      <w:pPr>
        <w:spacing w:line="240" w:lineRule="atLeast"/>
        <w:rPr>
          <w:rFonts w:ascii="ＭＳ 明朝" w:hAnsi="ＭＳ 明朝"/>
        </w:rPr>
      </w:pPr>
      <w:r>
        <w:rPr>
          <w:rFonts w:ascii="ＭＳ 明朝" w:hAnsi="ＭＳ 明朝" w:hint="eastAsia"/>
        </w:rPr>
        <w:t xml:space="preserve">　　　　　　　　　　　　　　　　【生年月日：　㍽　㍼　㍻　㋿　　年　　月　　日生】</w:t>
      </w:r>
    </w:p>
    <w:p w:rsidR="000579A9" w:rsidRDefault="000579A9" w:rsidP="000579A9">
      <w:pPr>
        <w:spacing w:line="240" w:lineRule="atLeast"/>
        <w:ind w:right="-1" w:firstLineChars="1200" w:firstLine="2520"/>
        <w:rPr>
          <w:rFonts w:ascii="ＭＳ 明朝" w:hAnsi="ＭＳ 明朝"/>
        </w:rPr>
      </w:pPr>
      <w:r>
        <w:rPr>
          <w:rFonts w:ascii="ＭＳ 明朝" w:hAnsi="ＭＳ 明朝" w:hint="eastAsia"/>
        </w:rPr>
        <w:t>法人又は団体の場合は、裏面の役員等名簿も記入してください。</w:t>
      </w:r>
    </w:p>
    <w:p w:rsidR="00350470" w:rsidRDefault="00350470" w:rsidP="000579A9">
      <w:pPr>
        <w:ind w:right="840"/>
        <w:jc w:val="left"/>
        <w:rPr>
          <w:rFonts w:ascii="ＭＳ 明朝" w:hAnsi="ＭＳ 明朝"/>
          <w:szCs w:val="21"/>
        </w:rPr>
      </w:pPr>
    </w:p>
    <w:p w:rsidR="000579A9" w:rsidRPr="000579A9" w:rsidRDefault="000579A9" w:rsidP="000579A9">
      <w:pPr>
        <w:ind w:right="840"/>
        <w:jc w:val="left"/>
        <w:rPr>
          <w:rFonts w:ascii="ＭＳ 明朝" w:hAnsi="ＭＳ 明朝"/>
          <w:szCs w:val="21"/>
        </w:rPr>
      </w:pPr>
      <w:r w:rsidRPr="000579A9">
        <w:rPr>
          <w:rFonts w:ascii="ＭＳ 明朝" w:hAnsi="ＭＳ 明朝" w:hint="eastAsia"/>
          <w:szCs w:val="21"/>
        </w:rPr>
        <w:lastRenderedPageBreak/>
        <w:t>（様式第</w:t>
      </w:r>
      <w:r w:rsidR="00646AB3">
        <w:rPr>
          <w:rFonts w:ascii="ＭＳ 明朝" w:hAnsi="ＭＳ 明朝" w:hint="eastAsia"/>
          <w:szCs w:val="21"/>
        </w:rPr>
        <w:t>３</w:t>
      </w:r>
      <w:r w:rsidRPr="000579A9">
        <w:rPr>
          <w:rFonts w:ascii="ＭＳ 明朝" w:hAnsi="ＭＳ 明朝" w:hint="eastAsia"/>
          <w:szCs w:val="21"/>
        </w:rPr>
        <w:t>号）裏面</w:t>
      </w:r>
    </w:p>
    <w:p w:rsidR="000579A9" w:rsidRDefault="000579A9" w:rsidP="000579A9">
      <w:pPr>
        <w:ind w:right="840"/>
        <w:jc w:val="left"/>
        <w:rPr>
          <w:rFonts w:ascii="ＭＳ 明朝" w:hAnsi="ＭＳ 明朝"/>
          <w:sz w:val="24"/>
        </w:rPr>
      </w:pPr>
    </w:p>
    <w:p w:rsidR="000579A9" w:rsidRDefault="000579A9" w:rsidP="000579A9">
      <w:pPr>
        <w:ind w:right="840"/>
        <w:jc w:val="center"/>
        <w:rPr>
          <w:rFonts w:ascii="ＭＳ 明朝" w:hAnsi="ＭＳ 明朝"/>
          <w:sz w:val="24"/>
        </w:rPr>
      </w:pPr>
      <w:r>
        <w:rPr>
          <w:rFonts w:ascii="ＭＳ 明朝" w:hAnsi="ＭＳ 明朝" w:hint="eastAsia"/>
          <w:sz w:val="24"/>
        </w:rPr>
        <w:t>役員等名簿</w:t>
      </w:r>
    </w:p>
    <w:p w:rsidR="000579A9" w:rsidRDefault="000579A9" w:rsidP="000579A9">
      <w:pPr>
        <w:ind w:right="840"/>
        <w:rPr>
          <w:rFonts w:ascii="ＭＳ 明朝" w:hAnsi="ＭＳ 明朝"/>
        </w:rPr>
      </w:pPr>
    </w:p>
    <w:p w:rsidR="000579A9" w:rsidRDefault="000579A9" w:rsidP="000579A9">
      <w:pPr>
        <w:ind w:right="840"/>
        <w:rPr>
          <w:rFonts w:ascii="ＭＳ 明朝" w:hAnsi="ＭＳ 明朝"/>
        </w:rPr>
      </w:pPr>
      <w:r>
        <w:rPr>
          <w:rFonts w:ascii="ＭＳ 明朝" w:hAnsi="ＭＳ 明朝" w:hint="eastAsia"/>
        </w:rPr>
        <w:t>記載方法</w:t>
      </w:r>
    </w:p>
    <w:p w:rsidR="000579A9" w:rsidRDefault="000579A9" w:rsidP="000579A9">
      <w:pPr>
        <w:ind w:right="840"/>
        <w:rPr>
          <w:rFonts w:ascii="ＭＳ 明朝" w:hAnsi="ＭＳ 明朝"/>
        </w:rPr>
      </w:pPr>
      <w:r>
        <w:rPr>
          <w:rFonts w:ascii="ＭＳ 明朝" w:hAnsi="ＭＳ 明朝" w:hint="eastAsia"/>
        </w:rPr>
        <w:t>①法人又は団体における全ての役員等について記載してください。</w:t>
      </w:r>
    </w:p>
    <w:p w:rsidR="000579A9" w:rsidRDefault="000579A9" w:rsidP="000579A9">
      <w:pPr>
        <w:ind w:right="840"/>
        <w:rPr>
          <w:rFonts w:ascii="ＭＳ 明朝" w:hAnsi="ＭＳ 明朝"/>
        </w:rPr>
      </w:pPr>
      <w:r>
        <w:rPr>
          <w:rFonts w:ascii="ＭＳ 明朝" w:hAnsi="ＭＳ 明朝" w:hint="eastAsia"/>
        </w:rPr>
        <w:t>②生年月日の記載について、元号に○をつけてください。</w:t>
      </w:r>
    </w:p>
    <w:p w:rsidR="000579A9" w:rsidRDefault="000579A9" w:rsidP="000579A9">
      <w:pPr>
        <w:ind w:left="210" w:right="-110" w:hangingChars="100" w:hanging="210"/>
        <w:rPr>
          <w:rFonts w:ascii="ＭＳ 明朝" w:hAnsi="ＭＳ 明朝"/>
        </w:rPr>
      </w:pPr>
      <w:r>
        <w:rPr>
          <w:rFonts w:ascii="ＭＳ 明朝" w:hAnsi="ＭＳ 明朝" w:hint="eastAsia"/>
        </w:rPr>
        <w:t>③商業登記簿謄本の写し、その他役員名簿など同一の内容であれば任意の書式での提出も可とします。</w:t>
      </w:r>
    </w:p>
    <w:p w:rsidR="000579A9" w:rsidRDefault="000579A9" w:rsidP="000579A9">
      <w:pPr>
        <w:ind w:right="-110"/>
        <w:rPr>
          <w:rFonts w:ascii="ＭＳ 明朝" w:hAnsi="ＭＳ 明朝"/>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43"/>
        <w:gridCol w:w="1842"/>
        <w:gridCol w:w="2197"/>
        <w:gridCol w:w="1631"/>
      </w:tblGrid>
      <w:tr w:rsidR="000579A9" w:rsidTr="000579A9">
        <w:tc>
          <w:tcPr>
            <w:tcW w:w="1844" w:type="dxa"/>
          </w:tcPr>
          <w:p w:rsidR="000579A9" w:rsidRDefault="000579A9" w:rsidP="00410256">
            <w:pPr>
              <w:ind w:leftChars="-50" w:left="-105" w:right="-66"/>
              <w:jc w:val="center"/>
              <w:rPr>
                <w:rFonts w:ascii="ＭＳ 明朝" w:hAnsi="ＭＳ 明朝"/>
              </w:rPr>
            </w:pPr>
            <w:r>
              <w:rPr>
                <w:rFonts w:ascii="ＭＳ 明朝" w:hAnsi="ＭＳ 明朝" w:hint="eastAsia"/>
              </w:rPr>
              <w:t>役職</w:t>
            </w:r>
          </w:p>
        </w:tc>
        <w:tc>
          <w:tcPr>
            <w:tcW w:w="1843" w:type="dxa"/>
          </w:tcPr>
          <w:p w:rsidR="000579A9" w:rsidRDefault="000579A9" w:rsidP="00410256">
            <w:pPr>
              <w:ind w:leftChars="-75" w:left="-158" w:right="-110"/>
              <w:jc w:val="center"/>
              <w:rPr>
                <w:rFonts w:ascii="ＭＳ 明朝" w:hAnsi="ＭＳ 明朝"/>
              </w:rPr>
            </w:pPr>
            <w:r>
              <w:rPr>
                <w:rFonts w:ascii="ＭＳ 明朝" w:hAnsi="ＭＳ 明朝" w:hint="eastAsia"/>
              </w:rPr>
              <w:t>氏名</w:t>
            </w:r>
          </w:p>
        </w:tc>
        <w:tc>
          <w:tcPr>
            <w:tcW w:w="1842" w:type="dxa"/>
          </w:tcPr>
          <w:p w:rsidR="000579A9" w:rsidRDefault="000579A9" w:rsidP="00410256">
            <w:pPr>
              <w:ind w:leftChars="-76" w:left="-160" w:right="-110"/>
              <w:jc w:val="center"/>
              <w:rPr>
                <w:rFonts w:ascii="ＭＳ 明朝" w:hAnsi="ＭＳ 明朝"/>
              </w:rPr>
            </w:pPr>
            <w:r>
              <w:rPr>
                <w:rFonts w:ascii="ＭＳ 明朝" w:hAnsi="ＭＳ 明朝" w:hint="eastAsia"/>
              </w:rPr>
              <w:t>カナ氏名</w:t>
            </w:r>
          </w:p>
        </w:tc>
        <w:tc>
          <w:tcPr>
            <w:tcW w:w="2197" w:type="dxa"/>
          </w:tcPr>
          <w:p w:rsidR="000579A9" w:rsidRDefault="000579A9" w:rsidP="00410256">
            <w:pPr>
              <w:ind w:leftChars="-48" w:left="-101" w:right="-108"/>
              <w:jc w:val="center"/>
              <w:rPr>
                <w:rFonts w:ascii="ＭＳ 明朝" w:hAnsi="ＭＳ 明朝"/>
              </w:rPr>
            </w:pPr>
            <w:r>
              <w:rPr>
                <w:rFonts w:ascii="ＭＳ 明朝" w:hAnsi="ＭＳ 明朝" w:hint="eastAsia"/>
              </w:rPr>
              <w:t>生年月日</w:t>
            </w:r>
          </w:p>
        </w:tc>
        <w:tc>
          <w:tcPr>
            <w:tcW w:w="1631" w:type="dxa"/>
          </w:tcPr>
          <w:p w:rsidR="000579A9" w:rsidRDefault="000579A9" w:rsidP="00410256">
            <w:pPr>
              <w:ind w:leftChars="-48" w:left="-101" w:right="-110"/>
              <w:jc w:val="center"/>
              <w:rPr>
                <w:rFonts w:ascii="ＭＳ 明朝" w:hAnsi="ＭＳ 明朝"/>
              </w:rPr>
            </w:pPr>
            <w:r>
              <w:rPr>
                <w:rFonts w:ascii="ＭＳ 明朝" w:hAnsi="ＭＳ 明朝" w:hint="eastAsia"/>
              </w:rPr>
              <w:t>備考</w:t>
            </w: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Default="000579A9" w:rsidP="00410256">
            <w:pPr>
              <w:ind w:leftChars="-48" w:left="-101" w:right="-110"/>
              <w:jc w:val="center"/>
              <w:rPr>
                <w:rFonts w:ascii="ＭＳ 明朝" w:hAnsi="ＭＳ 明朝"/>
              </w:rPr>
            </w:pPr>
            <w:r>
              <w:rPr>
                <w:rFonts w:ascii="ＭＳ 明朝" w:hAnsi="ＭＳ 明朝" w:hint="eastAsia"/>
              </w:rPr>
              <w:t>㍽　　㍼　　㍻　　㋿</w:t>
            </w:r>
          </w:p>
          <w:p w:rsidR="000579A9" w:rsidRDefault="000579A9" w:rsidP="00410256">
            <w:pPr>
              <w:ind w:leftChars="-48" w:left="-101" w:right="-110"/>
              <w:jc w:val="center"/>
              <w:rPr>
                <w:rFonts w:ascii="ＭＳ 明朝" w:hAnsi="ＭＳ 明朝"/>
              </w:rPr>
            </w:pPr>
            <w:r>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Pr="00AD7F60"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sidRPr="00AD7F60">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Pr="00AD7F60"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sidRPr="00AD7F60">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Pr="00AD7F60"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sidRPr="00AD7F60">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Pr="00AD7F60"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sidRPr="00AD7F60">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Pr="00AD7F60"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sidRPr="00AD7F60">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Pr="00AD7F60"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sidRPr="00AD7F60">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r w:rsidR="000579A9" w:rsidTr="000579A9">
        <w:trPr>
          <w:trHeight w:val="795"/>
        </w:trPr>
        <w:tc>
          <w:tcPr>
            <w:tcW w:w="1844" w:type="dxa"/>
            <w:vAlign w:val="center"/>
          </w:tcPr>
          <w:p w:rsidR="000579A9" w:rsidRDefault="000579A9" w:rsidP="00410256">
            <w:pPr>
              <w:ind w:right="-110"/>
              <w:rPr>
                <w:rFonts w:ascii="ＭＳ 明朝" w:hAnsi="ＭＳ 明朝"/>
              </w:rPr>
            </w:pPr>
          </w:p>
        </w:tc>
        <w:tc>
          <w:tcPr>
            <w:tcW w:w="1843" w:type="dxa"/>
            <w:vAlign w:val="center"/>
          </w:tcPr>
          <w:p w:rsidR="000579A9" w:rsidRDefault="000579A9" w:rsidP="00410256">
            <w:pPr>
              <w:ind w:right="-110"/>
              <w:rPr>
                <w:rFonts w:ascii="ＭＳ 明朝" w:hAnsi="ＭＳ 明朝"/>
              </w:rPr>
            </w:pPr>
          </w:p>
        </w:tc>
        <w:tc>
          <w:tcPr>
            <w:tcW w:w="1842" w:type="dxa"/>
            <w:vAlign w:val="center"/>
          </w:tcPr>
          <w:p w:rsidR="000579A9" w:rsidRDefault="000579A9" w:rsidP="00410256">
            <w:pPr>
              <w:ind w:right="-110"/>
              <w:rPr>
                <w:rFonts w:ascii="ＭＳ 明朝" w:hAnsi="ＭＳ 明朝"/>
              </w:rPr>
            </w:pPr>
          </w:p>
        </w:tc>
        <w:tc>
          <w:tcPr>
            <w:tcW w:w="2197" w:type="dxa"/>
            <w:vAlign w:val="center"/>
          </w:tcPr>
          <w:p w:rsidR="000579A9" w:rsidRPr="00AD7F60" w:rsidRDefault="000579A9" w:rsidP="00410256">
            <w:pPr>
              <w:ind w:leftChars="-48" w:left="-101" w:right="-110"/>
              <w:jc w:val="center"/>
              <w:rPr>
                <w:rFonts w:ascii="ＭＳ 明朝" w:hAnsi="ＭＳ 明朝"/>
              </w:rPr>
            </w:pPr>
            <w:r w:rsidRPr="00AD7F60">
              <w:rPr>
                <w:rFonts w:ascii="ＭＳ 明朝" w:hAnsi="ＭＳ 明朝" w:hint="eastAsia"/>
              </w:rPr>
              <w:t>㍽　　㍼　　㍻　　㋿</w:t>
            </w:r>
          </w:p>
          <w:p w:rsidR="000579A9" w:rsidRDefault="000579A9" w:rsidP="00410256">
            <w:pPr>
              <w:ind w:leftChars="-48" w:left="-101" w:right="-110"/>
              <w:jc w:val="center"/>
              <w:rPr>
                <w:rFonts w:ascii="ＭＳ 明朝" w:hAnsi="ＭＳ 明朝"/>
              </w:rPr>
            </w:pPr>
            <w:r w:rsidRPr="00AD7F60">
              <w:rPr>
                <w:rFonts w:ascii="ＭＳ 明朝" w:hAnsi="ＭＳ 明朝" w:hint="eastAsia"/>
              </w:rPr>
              <w:t>年　　月　　日</w:t>
            </w:r>
          </w:p>
        </w:tc>
        <w:tc>
          <w:tcPr>
            <w:tcW w:w="1631" w:type="dxa"/>
            <w:vAlign w:val="center"/>
          </w:tcPr>
          <w:p w:rsidR="000579A9" w:rsidRDefault="000579A9" w:rsidP="00410256">
            <w:pPr>
              <w:ind w:right="-110"/>
              <w:jc w:val="center"/>
              <w:rPr>
                <w:rFonts w:ascii="ＭＳ 明朝" w:hAnsi="ＭＳ 明朝"/>
              </w:rPr>
            </w:pPr>
          </w:p>
        </w:tc>
      </w:tr>
    </w:tbl>
    <w:p w:rsidR="000579A9" w:rsidRDefault="000579A9" w:rsidP="000579A9">
      <w:pPr>
        <w:rPr>
          <w:rFonts w:ascii="ＭＳ 明朝" w:hAnsi="ＭＳ 明朝"/>
        </w:rPr>
      </w:pPr>
    </w:p>
    <w:p w:rsidR="000579A9" w:rsidRDefault="000579A9" w:rsidP="000579A9">
      <w:pPr>
        <w:rPr>
          <w:rFonts w:ascii="ＭＳ 明朝" w:hAnsi="ＭＳ 明朝"/>
        </w:rPr>
      </w:pPr>
    </w:p>
    <w:p w:rsidR="000579A9" w:rsidRDefault="000579A9" w:rsidP="000579A9">
      <w:pPr>
        <w:rPr>
          <w:rFonts w:ascii="ＭＳ 明朝" w:hAnsi="ＭＳ 明朝"/>
        </w:rPr>
      </w:pPr>
    </w:p>
    <w:p w:rsidR="000579A9" w:rsidRDefault="000579A9" w:rsidP="000579A9">
      <w:pPr>
        <w:rPr>
          <w:rFonts w:ascii="ＭＳ 明朝" w:hAnsi="ＭＳ 明朝"/>
        </w:rPr>
      </w:pPr>
    </w:p>
    <w:p w:rsidR="000579A9" w:rsidRDefault="000579A9" w:rsidP="000579A9">
      <w:pPr>
        <w:rPr>
          <w:rFonts w:ascii="ＭＳ 明朝" w:hAnsi="ＭＳ 明朝"/>
        </w:rPr>
      </w:pPr>
    </w:p>
    <w:p w:rsidR="000579A9" w:rsidRDefault="000579A9" w:rsidP="000579A9">
      <w:pPr>
        <w:rPr>
          <w:rFonts w:ascii="ＭＳ 明朝" w:hAnsi="ＭＳ 明朝"/>
        </w:rPr>
      </w:pPr>
    </w:p>
    <w:p w:rsidR="000579A9" w:rsidRDefault="000579A9" w:rsidP="000579A9">
      <w:pPr>
        <w:rPr>
          <w:rFonts w:ascii="ＭＳ 明朝" w:hAnsi="ＭＳ 明朝"/>
        </w:rPr>
      </w:pPr>
    </w:p>
    <w:p w:rsidR="000579A9" w:rsidRDefault="000579A9" w:rsidP="000579A9">
      <w:pPr>
        <w:rPr>
          <w:rFonts w:ascii="ＭＳ 明朝" w:hAnsi="ＭＳ 明朝"/>
        </w:rPr>
      </w:pPr>
    </w:p>
    <w:p w:rsidR="00DF199F" w:rsidRDefault="00DF199F" w:rsidP="00DF199F">
      <w:pPr>
        <w:widowControl/>
        <w:jc w:val="left"/>
        <w:rPr>
          <w:rFonts w:ascii="ＭＳ 明朝" w:hAnsi="ＭＳ 明朝"/>
        </w:rPr>
      </w:pPr>
      <w:r>
        <w:rPr>
          <w:rFonts w:ascii="ＭＳ 明朝" w:hAnsi="ＭＳ 明朝" w:hint="eastAsia"/>
        </w:rPr>
        <w:lastRenderedPageBreak/>
        <w:t>（様式第</w:t>
      </w:r>
      <w:r w:rsidR="00646AB3">
        <w:rPr>
          <w:rFonts w:ascii="ＭＳ 明朝" w:hAnsi="ＭＳ 明朝" w:hint="eastAsia"/>
        </w:rPr>
        <w:t>４</w:t>
      </w:r>
      <w:r>
        <w:rPr>
          <w:rFonts w:ascii="ＭＳ 明朝" w:hAnsi="ＭＳ 明朝" w:hint="eastAsia"/>
        </w:rPr>
        <w:t>号）</w:t>
      </w:r>
    </w:p>
    <w:p w:rsidR="00DF199F" w:rsidRDefault="00DF199F" w:rsidP="00DF199F">
      <w:pPr>
        <w:widowControl/>
        <w:jc w:val="center"/>
        <w:rPr>
          <w:rFonts w:ascii="ＭＳ 明朝" w:hAnsi="ＭＳ 明朝"/>
          <w:sz w:val="24"/>
        </w:rPr>
      </w:pPr>
      <w:r w:rsidRPr="00DF199F">
        <w:rPr>
          <w:rFonts w:ascii="ＭＳ 明朝" w:hAnsi="ＭＳ 明朝" w:hint="eastAsia"/>
          <w:spacing w:val="120"/>
          <w:kern w:val="0"/>
          <w:sz w:val="24"/>
          <w:fitText w:val="2640" w:id="-1263890176"/>
        </w:rPr>
        <w:t>事業所概要</w:t>
      </w:r>
      <w:r w:rsidRPr="00DF199F">
        <w:rPr>
          <w:rFonts w:ascii="ＭＳ 明朝" w:hAnsi="ＭＳ 明朝" w:hint="eastAsia"/>
          <w:kern w:val="0"/>
          <w:sz w:val="24"/>
          <w:fitText w:val="2640" w:id="-1263890176"/>
        </w:rPr>
        <w:t>書</w:t>
      </w:r>
    </w:p>
    <w:p w:rsidR="00DF199F" w:rsidRDefault="00DF199F" w:rsidP="00DF199F">
      <w:pPr>
        <w:widowControl/>
        <w:jc w:val="left"/>
        <w:rPr>
          <w:rFonts w:ascii="ＭＳ 明朝" w:hAnsi="ＭＳ 明朝"/>
        </w:rPr>
      </w:pPr>
      <w:r>
        <w:rPr>
          <w:rFonts w:ascii="ＭＳ 明朝" w:hAnsi="ＭＳ 明朝" w:hint="eastAsia"/>
        </w:rPr>
        <w:t>１　本社</w:t>
      </w:r>
      <w:r w:rsidR="00646AB3">
        <w:rPr>
          <w:rFonts w:ascii="ＭＳ 明朝" w:hAnsi="ＭＳ 明朝" w:hint="eastAsia"/>
        </w:rPr>
        <w:t>、</w:t>
      </w:r>
      <w:r>
        <w:rPr>
          <w:rFonts w:ascii="ＭＳ 明朝" w:hAnsi="ＭＳ 明朝" w:hint="eastAsia"/>
        </w:rPr>
        <w:t>本店</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552"/>
        <w:gridCol w:w="1417"/>
        <w:gridCol w:w="2585"/>
      </w:tblGrid>
      <w:tr w:rsidR="00DF199F" w:rsidTr="00DF199F">
        <w:tc>
          <w:tcPr>
            <w:tcW w:w="1951" w:type="dxa"/>
            <w:vMerge w:val="restart"/>
            <w:vAlign w:val="center"/>
          </w:tcPr>
          <w:p w:rsidR="00DF199F" w:rsidRDefault="00DF199F" w:rsidP="00410256">
            <w:pPr>
              <w:widowControl/>
              <w:jc w:val="center"/>
              <w:rPr>
                <w:rFonts w:ascii="ＭＳ 明朝" w:hAnsi="ＭＳ 明朝"/>
              </w:rPr>
            </w:pPr>
            <w:r w:rsidRPr="00DF199F">
              <w:rPr>
                <w:rFonts w:ascii="ＭＳ 明朝" w:hAnsi="ＭＳ 明朝" w:hint="eastAsia"/>
                <w:spacing w:val="180"/>
                <w:kern w:val="0"/>
                <w:fitText w:val="1365" w:id="-1263890175"/>
              </w:rPr>
              <w:t>会社</w:t>
            </w:r>
            <w:r w:rsidRPr="00DF199F">
              <w:rPr>
                <w:rFonts w:ascii="ＭＳ 明朝" w:hAnsi="ＭＳ 明朝" w:hint="eastAsia"/>
                <w:spacing w:val="7"/>
                <w:kern w:val="0"/>
                <w:fitText w:val="1365" w:id="-1263890175"/>
              </w:rPr>
              <w:t>名</w:t>
            </w:r>
          </w:p>
        </w:tc>
        <w:tc>
          <w:tcPr>
            <w:tcW w:w="6554" w:type="dxa"/>
            <w:gridSpan w:val="3"/>
          </w:tcPr>
          <w:p w:rsidR="00DF199F" w:rsidRDefault="00DF199F" w:rsidP="00410256">
            <w:pPr>
              <w:widowControl/>
              <w:jc w:val="left"/>
              <w:rPr>
                <w:rFonts w:ascii="ＭＳ 明朝" w:hAnsi="ＭＳ 明朝"/>
              </w:rPr>
            </w:pPr>
            <w:r>
              <w:rPr>
                <w:rFonts w:ascii="ＭＳ 明朝" w:hAnsi="ＭＳ 明朝" w:hint="eastAsia"/>
              </w:rPr>
              <w:t>フリガナ</w:t>
            </w:r>
          </w:p>
        </w:tc>
      </w:tr>
      <w:tr w:rsidR="00DF199F" w:rsidTr="00442526">
        <w:trPr>
          <w:trHeight w:val="523"/>
        </w:trPr>
        <w:tc>
          <w:tcPr>
            <w:tcW w:w="1951" w:type="dxa"/>
            <w:vMerge/>
          </w:tcPr>
          <w:p w:rsidR="00DF199F" w:rsidRDefault="00DF199F" w:rsidP="00410256">
            <w:pPr>
              <w:widowControl/>
              <w:jc w:val="left"/>
              <w:rPr>
                <w:rFonts w:ascii="ＭＳ 明朝" w:hAnsi="ＭＳ 明朝"/>
              </w:rPr>
            </w:pPr>
          </w:p>
        </w:tc>
        <w:tc>
          <w:tcPr>
            <w:tcW w:w="6554" w:type="dxa"/>
            <w:gridSpan w:val="3"/>
          </w:tcPr>
          <w:p w:rsidR="00DF199F" w:rsidRDefault="00DF199F" w:rsidP="00410256">
            <w:pPr>
              <w:widowControl/>
              <w:jc w:val="left"/>
              <w:rPr>
                <w:rFonts w:ascii="ＭＳ 明朝" w:hAnsi="ＭＳ 明朝"/>
              </w:rPr>
            </w:pPr>
          </w:p>
        </w:tc>
      </w:tr>
      <w:tr w:rsidR="00DF199F" w:rsidTr="00DF199F">
        <w:tc>
          <w:tcPr>
            <w:tcW w:w="1951" w:type="dxa"/>
            <w:vMerge w:val="restart"/>
            <w:vAlign w:val="center"/>
          </w:tcPr>
          <w:p w:rsidR="00DF199F" w:rsidRDefault="00DF199F" w:rsidP="00410256">
            <w:pPr>
              <w:widowControl/>
              <w:jc w:val="center"/>
              <w:rPr>
                <w:rFonts w:ascii="ＭＳ 明朝" w:hAnsi="ＭＳ 明朝"/>
              </w:rPr>
            </w:pPr>
            <w:r w:rsidRPr="00DF199F">
              <w:rPr>
                <w:rFonts w:ascii="ＭＳ 明朝" w:hAnsi="ＭＳ 明朝" w:hint="eastAsia"/>
                <w:spacing w:val="60"/>
                <w:kern w:val="0"/>
                <w:fitText w:val="1260" w:id="-1263890174"/>
              </w:rPr>
              <w:t>代表者</w:t>
            </w:r>
            <w:r w:rsidRPr="00DF199F">
              <w:rPr>
                <w:rFonts w:ascii="ＭＳ 明朝" w:hAnsi="ＭＳ 明朝" w:hint="eastAsia"/>
                <w:spacing w:val="30"/>
                <w:kern w:val="0"/>
                <w:fitText w:val="1260" w:id="-1263890174"/>
              </w:rPr>
              <w:t>名</w:t>
            </w:r>
            <w:r>
              <w:rPr>
                <w:rFonts w:ascii="ＭＳ 明朝" w:hAnsi="ＭＳ 明朝"/>
              </w:rPr>
              <w:br/>
            </w:r>
            <w:r>
              <w:rPr>
                <w:rFonts w:ascii="ＭＳ 明朝" w:hAnsi="ＭＳ 明朝" w:hint="eastAsia"/>
              </w:rPr>
              <w:t>（職・氏名）</w:t>
            </w:r>
          </w:p>
        </w:tc>
        <w:tc>
          <w:tcPr>
            <w:tcW w:w="6554" w:type="dxa"/>
            <w:gridSpan w:val="3"/>
          </w:tcPr>
          <w:p w:rsidR="00DF199F" w:rsidRDefault="00DF199F" w:rsidP="00410256">
            <w:pPr>
              <w:widowControl/>
              <w:jc w:val="left"/>
              <w:rPr>
                <w:rFonts w:ascii="ＭＳ 明朝" w:hAnsi="ＭＳ 明朝"/>
              </w:rPr>
            </w:pPr>
            <w:r>
              <w:rPr>
                <w:rFonts w:ascii="ＭＳ 明朝" w:hAnsi="ＭＳ 明朝" w:hint="eastAsia"/>
              </w:rPr>
              <w:t>フリガナ</w:t>
            </w:r>
          </w:p>
        </w:tc>
      </w:tr>
      <w:tr w:rsidR="00DF199F" w:rsidTr="00442526">
        <w:trPr>
          <w:trHeight w:val="477"/>
        </w:trPr>
        <w:tc>
          <w:tcPr>
            <w:tcW w:w="1951" w:type="dxa"/>
            <w:vMerge/>
          </w:tcPr>
          <w:p w:rsidR="00DF199F" w:rsidRDefault="00DF199F" w:rsidP="00410256">
            <w:pPr>
              <w:widowControl/>
              <w:jc w:val="left"/>
              <w:rPr>
                <w:rFonts w:ascii="ＭＳ 明朝" w:hAnsi="ＭＳ 明朝"/>
              </w:rPr>
            </w:pPr>
          </w:p>
        </w:tc>
        <w:tc>
          <w:tcPr>
            <w:tcW w:w="6554" w:type="dxa"/>
            <w:gridSpan w:val="3"/>
          </w:tcPr>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sidRPr="00DF199F">
              <w:rPr>
                <w:rFonts w:ascii="ＭＳ 明朝" w:hAnsi="ＭＳ 明朝" w:hint="eastAsia"/>
                <w:spacing w:val="150"/>
                <w:kern w:val="0"/>
                <w:fitText w:val="1260" w:id="-1263890173"/>
              </w:rPr>
              <w:t>所在</w:t>
            </w:r>
            <w:r w:rsidRPr="00DF199F">
              <w:rPr>
                <w:rFonts w:ascii="ＭＳ 明朝" w:hAnsi="ＭＳ 明朝" w:hint="eastAsia"/>
                <w:spacing w:val="15"/>
                <w:kern w:val="0"/>
                <w:fitText w:val="1260" w:id="-1263890173"/>
              </w:rPr>
              <w:t>地</w:t>
            </w:r>
          </w:p>
        </w:tc>
        <w:tc>
          <w:tcPr>
            <w:tcW w:w="6554" w:type="dxa"/>
            <w:gridSpan w:val="3"/>
          </w:tcPr>
          <w:p w:rsidR="00DF199F" w:rsidRDefault="00DF199F" w:rsidP="00410256">
            <w:pPr>
              <w:widowControl/>
              <w:jc w:val="left"/>
              <w:rPr>
                <w:rFonts w:ascii="ＭＳ 明朝" w:hAnsi="ＭＳ 明朝"/>
              </w:rPr>
            </w:pPr>
            <w:r>
              <w:rPr>
                <w:rFonts w:ascii="ＭＳ 明朝" w:hAnsi="ＭＳ 明朝" w:hint="eastAsia"/>
              </w:rPr>
              <w:t>〒</w:t>
            </w:r>
          </w:p>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sidRPr="00DF199F">
              <w:rPr>
                <w:rFonts w:ascii="ＭＳ 明朝" w:hAnsi="ＭＳ 明朝" w:hint="eastAsia"/>
                <w:spacing w:val="60"/>
                <w:kern w:val="0"/>
                <w:fitText w:val="1260" w:id="-1263890172"/>
              </w:rPr>
              <w:t>業務内</w:t>
            </w:r>
            <w:r w:rsidRPr="00DF199F">
              <w:rPr>
                <w:rFonts w:ascii="ＭＳ 明朝" w:hAnsi="ＭＳ 明朝" w:hint="eastAsia"/>
                <w:spacing w:val="30"/>
                <w:kern w:val="0"/>
                <w:fitText w:val="1260" w:id="-1263890172"/>
              </w:rPr>
              <w:t>容</w:t>
            </w:r>
          </w:p>
        </w:tc>
        <w:tc>
          <w:tcPr>
            <w:tcW w:w="6554" w:type="dxa"/>
            <w:gridSpan w:val="3"/>
          </w:tcPr>
          <w:p w:rsidR="00DF199F" w:rsidRDefault="00DF199F" w:rsidP="00410256">
            <w:pPr>
              <w:widowControl/>
              <w:jc w:val="left"/>
              <w:rPr>
                <w:rFonts w:ascii="ＭＳ 明朝" w:hAnsi="ＭＳ 明朝"/>
              </w:rPr>
            </w:pPr>
          </w:p>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Pr>
                <w:rFonts w:ascii="ＭＳ 明朝" w:hAnsi="ＭＳ 明朝" w:hint="eastAsia"/>
              </w:rPr>
              <w:t>設立年月日</w:t>
            </w:r>
          </w:p>
        </w:tc>
        <w:tc>
          <w:tcPr>
            <w:tcW w:w="6554" w:type="dxa"/>
            <w:gridSpan w:val="3"/>
          </w:tcPr>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sidRPr="00DF199F">
              <w:rPr>
                <w:rFonts w:ascii="ＭＳ 明朝" w:hAnsi="ＭＳ 明朝" w:hint="eastAsia"/>
                <w:spacing w:val="150"/>
                <w:kern w:val="0"/>
                <w:fitText w:val="1260" w:id="-1263890171"/>
              </w:rPr>
              <w:t>資本</w:t>
            </w:r>
            <w:r w:rsidRPr="00DF199F">
              <w:rPr>
                <w:rFonts w:ascii="ＭＳ 明朝" w:hAnsi="ＭＳ 明朝" w:hint="eastAsia"/>
                <w:spacing w:val="15"/>
                <w:kern w:val="0"/>
                <w:fitText w:val="1260" w:id="-1263890171"/>
              </w:rPr>
              <w:t>金</w:t>
            </w:r>
          </w:p>
        </w:tc>
        <w:tc>
          <w:tcPr>
            <w:tcW w:w="6554" w:type="dxa"/>
            <w:gridSpan w:val="3"/>
          </w:tcPr>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sidRPr="00DF199F">
              <w:rPr>
                <w:rFonts w:ascii="ＭＳ 明朝" w:hAnsi="ＭＳ 明朝" w:hint="eastAsia"/>
                <w:spacing w:val="60"/>
                <w:kern w:val="0"/>
                <w:fitText w:val="1260" w:id="-1263890170"/>
              </w:rPr>
              <w:t>電話番</w:t>
            </w:r>
            <w:r w:rsidRPr="00DF199F">
              <w:rPr>
                <w:rFonts w:ascii="ＭＳ 明朝" w:hAnsi="ＭＳ 明朝" w:hint="eastAsia"/>
                <w:spacing w:val="30"/>
                <w:kern w:val="0"/>
                <w:fitText w:val="1260" w:id="-1263890170"/>
              </w:rPr>
              <w:t>号</w:t>
            </w:r>
          </w:p>
        </w:tc>
        <w:tc>
          <w:tcPr>
            <w:tcW w:w="2552" w:type="dxa"/>
          </w:tcPr>
          <w:p w:rsidR="00DF199F" w:rsidRDefault="00DF199F" w:rsidP="00410256">
            <w:pPr>
              <w:widowControl/>
              <w:jc w:val="left"/>
              <w:rPr>
                <w:rFonts w:ascii="ＭＳ 明朝" w:hAnsi="ＭＳ 明朝"/>
              </w:rPr>
            </w:pPr>
          </w:p>
        </w:tc>
        <w:tc>
          <w:tcPr>
            <w:tcW w:w="1417" w:type="dxa"/>
          </w:tcPr>
          <w:p w:rsidR="00DF199F" w:rsidRDefault="00DF199F" w:rsidP="00410256">
            <w:pPr>
              <w:widowControl/>
              <w:jc w:val="left"/>
              <w:rPr>
                <w:rFonts w:ascii="ＭＳ 明朝" w:hAnsi="ＭＳ 明朝"/>
              </w:rPr>
            </w:pPr>
            <w:r>
              <w:rPr>
                <w:rFonts w:ascii="ＭＳ 明朝" w:hAnsi="ＭＳ 明朝" w:hint="eastAsia"/>
              </w:rPr>
              <w:t>ＦＡＸ番号</w:t>
            </w:r>
          </w:p>
        </w:tc>
        <w:tc>
          <w:tcPr>
            <w:tcW w:w="2585" w:type="dxa"/>
          </w:tcPr>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Pr>
                <w:rFonts w:ascii="ＭＳ 明朝" w:hAnsi="ＭＳ 明朝" w:hint="eastAsia"/>
              </w:rPr>
              <w:t>Ｅ－Ｍａｉｌ</w:t>
            </w:r>
          </w:p>
        </w:tc>
        <w:tc>
          <w:tcPr>
            <w:tcW w:w="6554" w:type="dxa"/>
            <w:gridSpan w:val="3"/>
          </w:tcPr>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Pr>
                <w:rFonts w:ascii="ＭＳ 明朝" w:hAnsi="ＭＳ 明朝" w:hint="eastAsia"/>
              </w:rPr>
              <w:t>ホームページ</w:t>
            </w:r>
          </w:p>
        </w:tc>
        <w:tc>
          <w:tcPr>
            <w:tcW w:w="6554" w:type="dxa"/>
            <w:gridSpan w:val="3"/>
          </w:tcPr>
          <w:p w:rsidR="00DF199F" w:rsidRDefault="00DF199F" w:rsidP="00410256">
            <w:pPr>
              <w:widowControl/>
              <w:jc w:val="left"/>
              <w:rPr>
                <w:rFonts w:ascii="ＭＳ 明朝" w:hAnsi="ＭＳ 明朝"/>
              </w:rPr>
            </w:pPr>
          </w:p>
        </w:tc>
      </w:tr>
    </w:tbl>
    <w:p w:rsidR="00DF199F" w:rsidRDefault="00DF199F" w:rsidP="00DF199F">
      <w:pPr>
        <w:widowControl/>
        <w:jc w:val="left"/>
        <w:rPr>
          <w:rFonts w:ascii="ＭＳ 明朝" w:hAnsi="ＭＳ 明朝"/>
        </w:rPr>
      </w:pPr>
    </w:p>
    <w:p w:rsidR="00DF199F" w:rsidRDefault="00DF199F" w:rsidP="00DF199F">
      <w:pPr>
        <w:widowControl/>
        <w:jc w:val="left"/>
        <w:rPr>
          <w:rFonts w:ascii="ＭＳ 明朝" w:hAnsi="ＭＳ 明朝"/>
        </w:rPr>
      </w:pPr>
      <w:r>
        <w:rPr>
          <w:rFonts w:ascii="ＭＳ 明朝" w:hAnsi="ＭＳ 明朝" w:hint="eastAsia"/>
        </w:rPr>
        <w:t>２　業務実施支社、支店、営業所</w:t>
      </w:r>
      <w:r w:rsidR="00646AB3">
        <w:rPr>
          <w:rFonts w:ascii="ＭＳ 明朝" w:hAnsi="ＭＳ 明朝" w:hint="eastAsia"/>
        </w:rPr>
        <w:t>（本社、本店と同じ場合は同上と記載）</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552"/>
        <w:gridCol w:w="1417"/>
        <w:gridCol w:w="2585"/>
      </w:tblGrid>
      <w:tr w:rsidR="00DF199F" w:rsidTr="00DF199F">
        <w:tc>
          <w:tcPr>
            <w:tcW w:w="1951" w:type="dxa"/>
            <w:vMerge w:val="restart"/>
            <w:vAlign w:val="center"/>
          </w:tcPr>
          <w:p w:rsidR="00DF199F" w:rsidRDefault="00DF199F" w:rsidP="00410256">
            <w:pPr>
              <w:widowControl/>
              <w:jc w:val="center"/>
              <w:rPr>
                <w:rFonts w:ascii="ＭＳ 明朝" w:hAnsi="ＭＳ 明朝"/>
              </w:rPr>
            </w:pPr>
            <w:r w:rsidRPr="00DF199F">
              <w:rPr>
                <w:rFonts w:ascii="ＭＳ 明朝" w:hAnsi="ＭＳ 明朝" w:hint="eastAsia"/>
                <w:spacing w:val="180"/>
                <w:kern w:val="0"/>
                <w:fitText w:val="1365" w:id="-1263890169"/>
              </w:rPr>
              <w:t>会社</w:t>
            </w:r>
            <w:r w:rsidRPr="00DF199F">
              <w:rPr>
                <w:rFonts w:ascii="ＭＳ 明朝" w:hAnsi="ＭＳ 明朝" w:hint="eastAsia"/>
                <w:spacing w:val="7"/>
                <w:kern w:val="0"/>
                <w:fitText w:val="1365" w:id="-1263890169"/>
              </w:rPr>
              <w:t>名</w:t>
            </w:r>
          </w:p>
        </w:tc>
        <w:tc>
          <w:tcPr>
            <w:tcW w:w="6554" w:type="dxa"/>
            <w:gridSpan w:val="3"/>
          </w:tcPr>
          <w:p w:rsidR="00DF199F" w:rsidRDefault="00DF199F" w:rsidP="00410256">
            <w:pPr>
              <w:widowControl/>
              <w:jc w:val="left"/>
              <w:rPr>
                <w:rFonts w:ascii="ＭＳ 明朝" w:hAnsi="ＭＳ 明朝"/>
              </w:rPr>
            </w:pPr>
            <w:r>
              <w:rPr>
                <w:rFonts w:ascii="ＭＳ 明朝" w:hAnsi="ＭＳ 明朝" w:hint="eastAsia"/>
              </w:rPr>
              <w:t>フリガナ</w:t>
            </w:r>
          </w:p>
        </w:tc>
      </w:tr>
      <w:tr w:rsidR="00DF199F" w:rsidTr="00DF199F">
        <w:tc>
          <w:tcPr>
            <w:tcW w:w="1951" w:type="dxa"/>
            <w:vMerge/>
          </w:tcPr>
          <w:p w:rsidR="00DF199F" w:rsidRDefault="00DF199F" w:rsidP="00410256">
            <w:pPr>
              <w:widowControl/>
              <w:jc w:val="left"/>
              <w:rPr>
                <w:rFonts w:ascii="ＭＳ 明朝" w:hAnsi="ＭＳ 明朝"/>
              </w:rPr>
            </w:pPr>
          </w:p>
        </w:tc>
        <w:tc>
          <w:tcPr>
            <w:tcW w:w="6554" w:type="dxa"/>
            <w:gridSpan w:val="3"/>
          </w:tcPr>
          <w:p w:rsidR="00DF199F" w:rsidRDefault="00DF199F" w:rsidP="00410256">
            <w:pPr>
              <w:widowControl/>
              <w:jc w:val="left"/>
              <w:rPr>
                <w:rFonts w:ascii="ＭＳ 明朝" w:hAnsi="ＭＳ 明朝"/>
              </w:rPr>
            </w:pPr>
          </w:p>
          <w:p w:rsidR="00DF199F" w:rsidRDefault="00DF199F" w:rsidP="00410256">
            <w:pPr>
              <w:widowControl/>
              <w:jc w:val="left"/>
              <w:rPr>
                <w:rFonts w:ascii="ＭＳ 明朝" w:hAnsi="ＭＳ 明朝"/>
              </w:rPr>
            </w:pPr>
          </w:p>
        </w:tc>
      </w:tr>
      <w:tr w:rsidR="00DF199F" w:rsidTr="00DF199F">
        <w:tc>
          <w:tcPr>
            <w:tcW w:w="1951" w:type="dxa"/>
            <w:vMerge w:val="restart"/>
            <w:vAlign w:val="center"/>
          </w:tcPr>
          <w:p w:rsidR="00DF199F" w:rsidRDefault="00DF199F" w:rsidP="00410256">
            <w:pPr>
              <w:widowControl/>
              <w:jc w:val="center"/>
              <w:rPr>
                <w:rFonts w:ascii="ＭＳ 明朝" w:hAnsi="ＭＳ 明朝"/>
              </w:rPr>
            </w:pPr>
            <w:r w:rsidRPr="00DF199F">
              <w:rPr>
                <w:rFonts w:ascii="ＭＳ 明朝" w:hAnsi="ＭＳ 明朝" w:hint="eastAsia"/>
                <w:spacing w:val="60"/>
                <w:kern w:val="0"/>
                <w:fitText w:val="1260" w:id="-1263890168"/>
              </w:rPr>
              <w:t>代表者</w:t>
            </w:r>
            <w:r w:rsidRPr="00DF199F">
              <w:rPr>
                <w:rFonts w:ascii="ＭＳ 明朝" w:hAnsi="ＭＳ 明朝" w:hint="eastAsia"/>
                <w:spacing w:val="30"/>
                <w:kern w:val="0"/>
                <w:fitText w:val="1260" w:id="-1263890168"/>
              </w:rPr>
              <w:t>名</w:t>
            </w:r>
            <w:r>
              <w:rPr>
                <w:rFonts w:ascii="ＭＳ 明朝" w:hAnsi="ＭＳ 明朝"/>
              </w:rPr>
              <w:br/>
            </w:r>
            <w:r>
              <w:rPr>
                <w:rFonts w:ascii="ＭＳ 明朝" w:hAnsi="ＭＳ 明朝" w:hint="eastAsia"/>
              </w:rPr>
              <w:t>（職・氏名）</w:t>
            </w:r>
          </w:p>
        </w:tc>
        <w:tc>
          <w:tcPr>
            <w:tcW w:w="6554" w:type="dxa"/>
            <w:gridSpan w:val="3"/>
          </w:tcPr>
          <w:p w:rsidR="00DF199F" w:rsidRDefault="00DF199F" w:rsidP="00410256">
            <w:pPr>
              <w:widowControl/>
              <w:jc w:val="left"/>
              <w:rPr>
                <w:rFonts w:ascii="ＭＳ 明朝" w:hAnsi="ＭＳ 明朝"/>
              </w:rPr>
            </w:pPr>
            <w:r>
              <w:rPr>
                <w:rFonts w:ascii="ＭＳ 明朝" w:hAnsi="ＭＳ 明朝" w:hint="eastAsia"/>
              </w:rPr>
              <w:t>フリガナ</w:t>
            </w:r>
          </w:p>
        </w:tc>
      </w:tr>
      <w:tr w:rsidR="00DF199F" w:rsidTr="00DF199F">
        <w:tc>
          <w:tcPr>
            <w:tcW w:w="1951" w:type="dxa"/>
            <w:vMerge/>
          </w:tcPr>
          <w:p w:rsidR="00DF199F" w:rsidRDefault="00DF199F" w:rsidP="00410256">
            <w:pPr>
              <w:widowControl/>
              <w:jc w:val="left"/>
              <w:rPr>
                <w:rFonts w:ascii="ＭＳ 明朝" w:hAnsi="ＭＳ 明朝"/>
              </w:rPr>
            </w:pPr>
          </w:p>
        </w:tc>
        <w:tc>
          <w:tcPr>
            <w:tcW w:w="6554" w:type="dxa"/>
            <w:gridSpan w:val="3"/>
          </w:tcPr>
          <w:p w:rsidR="00DF199F" w:rsidRDefault="00DF199F" w:rsidP="00410256">
            <w:pPr>
              <w:widowControl/>
              <w:jc w:val="left"/>
              <w:rPr>
                <w:rFonts w:ascii="ＭＳ 明朝" w:hAnsi="ＭＳ 明朝"/>
              </w:rPr>
            </w:pPr>
          </w:p>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sidRPr="00DF199F">
              <w:rPr>
                <w:rFonts w:ascii="ＭＳ 明朝" w:hAnsi="ＭＳ 明朝" w:hint="eastAsia"/>
                <w:spacing w:val="150"/>
                <w:kern w:val="0"/>
                <w:fitText w:val="1260" w:id="-1263890167"/>
              </w:rPr>
              <w:t>所在</w:t>
            </w:r>
            <w:r w:rsidRPr="00DF199F">
              <w:rPr>
                <w:rFonts w:ascii="ＭＳ 明朝" w:hAnsi="ＭＳ 明朝" w:hint="eastAsia"/>
                <w:spacing w:val="15"/>
                <w:kern w:val="0"/>
                <w:fitText w:val="1260" w:id="-1263890167"/>
              </w:rPr>
              <w:t>地</w:t>
            </w:r>
          </w:p>
        </w:tc>
        <w:tc>
          <w:tcPr>
            <w:tcW w:w="6554" w:type="dxa"/>
            <w:gridSpan w:val="3"/>
          </w:tcPr>
          <w:p w:rsidR="00DF199F" w:rsidRDefault="00DF199F" w:rsidP="00410256">
            <w:pPr>
              <w:widowControl/>
              <w:jc w:val="left"/>
              <w:rPr>
                <w:rFonts w:ascii="ＭＳ 明朝" w:hAnsi="ＭＳ 明朝"/>
              </w:rPr>
            </w:pPr>
            <w:r>
              <w:rPr>
                <w:rFonts w:ascii="ＭＳ 明朝" w:hAnsi="ＭＳ 明朝" w:hint="eastAsia"/>
              </w:rPr>
              <w:t>〒</w:t>
            </w:r>
          </w:p>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sidRPr="00DF199F">
              <w:rPr>
                <w:rFonts w:ascii="ＭＳ 明朝" w:hAnsi="ＭＳ 明朝" w:hint="eastAsia"/>
                <w:spacing w:val="60"/>
                <w:kern w:val="0"/>
                <w:fitText w:val="1260" w:id="-1263890166"/>
              </w:rPr>
              <w:t>電話番</w:t>
            </w:r>
            <w:r w:rsidRPr="00DF199F">
              <w:rPr>
                <w:rFonts w:ascii="ＭＳ 明朝" w:hAnsi="ＭＳ 明朝" w:hint="eastAsia"/>
                <w:spacing w:val="30"/>
                <w:kern w:val="0"/>
                <w:fitText w:val="1260" w:id="-1263890166"/>
              </w:rPr>
              <w:t>号</w:t>
            </w:r>
          </w:p>
        </w:tc>
        <w:tc>
          <w:tcPr>
            <w:tcW w:w="2552" w:type="dxa"/>
          </w:tcPr>
          <w:p w:rsidR="00DF199F" w:rsidRDefault="00DF199F" w:rsidP="00410256">
            <w:pPr>
              <w:widowControl/>
              <w:jc w:val="left"/>
              <w:rPr>
                <w:rFonts w:ascii="ＭＳ 明朝" w:hAnsi="ＭＳ 明朝"/>
              </w:rPr>
            </w:pPr>
          </w:p>
        </w:tc>
        <w:tc>
          <w:tcPr>
            <w:tcW w:w="1417" w:type="dxa"/>
          </w:tcPr>
          <w:p w:rsidR="00DF199F" w:rsidRDefault="00DF199F" w:rsidP="00410256">
            <w:pPr>
              <w:widowControl/>
              <w:jc w:val="left"/>
              <w:rPr>
                <w:rFonts w:ascii="ＭＳ 明朝" w:hAnsi="ＭＳ 明朝"/>
              </w:rPr>
            </w:pPr>
            <w:r>
              <w:rPr>
                <w:rFonts w:ascii="ＭＳ 明朝" w:hAnsi="ＭＳ 明朝" w:hint="eastAsia"/>
              </w:rPr>
              <w:t>ＦＡＸ番号</w:t>
            </w:r>
          </w:p>
        </w:tc>
        <w:tc>
          <w:tcPr>
            <w:tcW w:w="2585" w:type="dxa"/>
          </w:tcPr>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Pr>
                <w:rFonts w:ascii="ＭＳ 明朝" w:hAnsi="ＭＳ 明朝" w:hint="eastAsia"/>
              </w:rPr>
              <w:t>Ｅ－Ｍａｉｌ</w:t>
            </w:r>
          </w:p>
        </w:tc>
        <w:tc>
          <w:tcPr>
            <w:tcW w:w="6554" w:type="dxa"/>
            <w:gridSpan w:val="3"/>
          </w:tcPr>
          <w:p w:rsidR="00DF199F" w:rsidRDefault="00DF199F" w:rsidP="00410256">
            <w:pPr>
              <w:widowControl/>
              <w:jc w:val="left"/>
              <w:rPr>
                <w:rFonts w:ascii="ＭＳ 明朝" w:hAnsi="ＭＳ 明朝"/>
              </w:rPr>
            </w:pPr>
          </w:p>
        </w:tc>
      </w:tr>
      <w:tr w:rsidR="00DF199F" w:rsidTr="00DF199F">
        <w:tc>
          <w:tcPr>
            <w:tcW w:w="1951" w:type="dxa"/>
            <w:vAlign w:val="center"/>
          </w:tcPr>
          <w:p w:rsidR="00DF199F" w:rsidRDefault="00DF199F" w:rsidP="00410256">
            <w:pPr>
              <w:widowControl/>
              <w:jc w:val="center"/>
              <w:rPr>
                <w:rFonts w:ascii="ＭＳ 明朝" w:hAnsi="ＭＳ 明朝"/>
              </w:rPr>
            </w:pPr>
            <w:r>
              <w:rPr>
                <w:rFonts w:ascii="ＭＳ 明朝" w:hAnsi="ＭＳ 明朝" w:hint="eastAsia"/>
              </w:rPr>
              <w:t>ホームページ</w:t>
            </w:r>
          </w:p>
        </w:tc>
        <w:tc>
          <w:tcPr>
            <w:tcW w:w="6554" w:type="dxa"/>
            <w:gridSpan w:val="3"/>
          </w:tcPr>
          <w:p w:rsidR="00DF199F" w:rsidRDefault="00DF199F" w:rsidP="00410256">
            <w:pPr>
              <w:widowControl/>
              <w:jc w:val="left"/>
              <w:rPr>
                <w:rFonts w:ascii="ＭＳ 明朝" w:hAnsi="ＭＳ 明朝"/>
              </w:rPr>
            </w:pPr>
          </w:p>
        </w:tc>
      </w:tr>
      <w:tr w:rsidR="00442526" w:rsidTr="00DF199F">
        <w:tc>
          <w:tcPr>
            <w:tcW w:w="1951" w:type="dxa"/>
            <w:vAlign w:val="center"/>
          </w:tcPr>
          <w:p w:rsidR="0037121D" w:rsidRDefault="00442526" w:rsidP="00442526">
            <w:pPr>
              <w:widowControl/>
              <w:jc w:val="center"/>
              <w:rPr>
                <w:rFonts w:ascii="ＭＳ 明朝" w:hAnsi="ＭＳ 明朝"/>
              </w:rPr>
            </w:pPr>
            <w:r>
              <w:rPr>
                <w:rFonts w:ascii="ＭＳ 明朝" w:hAnsi="ＭＳ 明朝" w:hint="eastAsia"/>
              </w:rPr>
              <w:t>相談支援事業</w:t>
            </w:r>
            <w:r w:rsidR="00497833">
              <w:rPr>
                <w:rFonts w:ascii="ＭＳ 明朝" w:hAnsi="ＭＳ 明朝" w:hint="eastAsia"/>
              </w:rPr>
              <w:t>者</w:t>
            </w:r>
            <w:r w:rsidR="0037121D">
              <w:rPr>
                <w:rFonts w:ascii="ＭＳ 明朝" w:hAnsi="ＭＳ 明朝" w:hint="eastAsia"/>
              </w:rPr>
              <w:t>の</w:t>
            </w:r>
          </w:p>
          <w:p w:rsidR="00442526" w:rsidRDefault="0037121D" w:rsidP="00442526">
            <w:pPr>
              <w:widowControl/>
              <w:jc w:val="center"/>
              <w:rPr>
                <w:rFonts w:ascii="ＭＳ 明朝" w:hAnsi="ＭＳ 明朝"/>
              </w:rPr>
            </w:pPr>
            <w:r>
              <w:rPr>
                <w:rFonts w:ascii="ＭＳ 明朝" w:hAnsi="ＭＳ 明朝" w:hint="eastAsia"/>
              </w:rPr>
              <w:t>指定の</w:t>
            </w:r>
            <w:r w:rsidR="00442526">
              <w:rPr>
                <w:rFonts w:ascii="ＭＳ 明朝" w:hAnsi="ＭＳ 明朝" w:hint="eastAsia"/>
              </w:rPr>
              <w:t>有無</w:t>
            </w:r>
          </w:p>
        </w:tc>
        <w:tc>
          <w:tcPr>
            <w:tcW w:w="6554" w:type="dxa"/>
            <w:gridSpan w:val="3"/>
          </w:tcPr>
          <w:p w:rsidR="00442526" w:rsidRDefault="00B33F7B" w:rsidP="00410256">
            <w:pPr>
              <w:widowControl/>
              <w:jc w:val="left"/>
              <w:rPr>
                <w:rFonts w:ascii="ＭＳ 明朝" w:hAnsi="ＭＳ 明朝"/>
              </w:rPr>
            </w:pPr>
            <w:r>
              <w:rPr>
                <w:rFonts w:ascii="ＭＳ 明朝" w:hAnsi="ＭＳ 明朝" w:hint="eastAsia"/>
              </w:rPr>
              <w:t>特定有</w:t>
            </w:r>
            <w:r w:rsidR="00497833">
              <w:rPr>
                <w:rFonts w:ascii="ＭＳ 明朝" w:hAnsi="ＭＳ 明朝" w:hint="eastAsia"/>
              </w:rPr>
              <w:t>（指定年月日：　　　　）</w:t>
            </w:r>
            <w:r>
              <w:rPr>
                <w:rFonts w:ascii="ＭＳ 明朝" w:hAnsi="ＭＳ 明朝" w:hint="eastAsia"/>
              </w:rPr>
              <w:t>一般有（指定年月日：</w:t>
            </w:r>
            <w:r w:rsidR="00442526">
              <w:rPr>
                <w:rFonts w:ascii="ＭＳ 明朝" w:hAnsi="ＭＳ 明朝" w:hint="eastAsia"/>
              </w:rPr>
              <w:t xml:space="preserve">　　　　）</w:t>
            </w:r>
          </w:p>
          <w:p w:rsidR="00442526" w:rsidRDefault="00442526" w:rsidP="00410256">
            <w:pPr>
              <w:widowControl/>
              <w:jc w:val="left"/>
              <w:rPr>
                <w:rFonts w:ascii="ＭＳ 明朝" w:hAnsi="ＭＳ 明朝"/>
              </w:rPr>
            </w:pPr>
            <w:r>
              <w:rPr>
                <w:rFonts w:ascii="ＭＳ 明朝" w:hAnsi="ＭＳ 明朝" w:hint="eastAsia"/>
              </w:rPr>
              <w:t>無</w:t>
            </w:r>
          </w:p>
        </w:tc>
      </w:tr>
    </w:tbl>
    <w:p w:rsidR="00DF199F" w:rsidRDefault="00DF199F" w:rsidP="00DF199F">
      <w:pPr>
        <w:widowControl/>
        <w:jc w:val="left"/>
        <w:rPr>
          <w:rFonts w:ascii="ＭＳ 明朝" w:hAnsi="ＭＳ 明朝"/>
        </w:rPr>
      </w:pPr>
    </w:p>
    <w:p w:rsidR="00DF199F" w:rsidRDefault="00DF199F" w:rsidP="00DF199F">
      <w:pPr>
        <w:widowControl/>
        <w:jc w:val="left"/>
        <w:rPr>
          <w:rFonts w:ascii="ＭＳ 明朝" w:hAnsi="ＭＳ 明朝"/>
        </w:rPr>
      </w:pPr>
      <w:r>
        <w:rPr>
          <w:rFonts w:ascii="ＭＳ 明朝" w:hAnsi="ＭＳ 明朝" w:hint="eastAsia"/>
        </w:rPr>
        <w:t>３　従業員数</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1985"/>
        <w:gridCol w:w="1842"/>
        <w:gridCol w:w="1593"/>
      </w:tblGrid>
      <w:tr w:rsidR="00DF199F" w:rsidTr="00DF199F">
        <w:tc>
          <w:tcPr>
            <w:tcW w:w="3085" w:type="dxa"/>
          </w:tcPr>
          <w:p w:rsidR="00DF199F" w:rsidRDefault="00DF199F" w:rsidP="00410256">
            <w:pPr>
              <w:widowControl/>
              <w:jc w:val="center"/>
              <w:rPr>
                <w:rFonts w:ascii="ＭＳ 明朝" w:hAnsi="ＭＳ 明朝"/>
              </w:rPr>
            </w:pPr>
            <w:r w:rsidRPr="00DF199F">
              <w:rPr>
                <w:rFonts w:ascii="ＭＳ 明朝" w:hAnsi="ＭＳ 明朝" w:hint="eastAsia"/>
                <w:spacing w:val="420"/>
                <w:kern w:val="0"/>
                <w:fitText w:val="1260" w:id="-1263890165"/>
              </w:rPr>
              <w:t>区</w:t>
            </w:r>
            <w:r w:rsidRPr="00DF199F">
              <w:rPr>
                <w:rFonts w:ascii="ＭＳ 明朝" w:hAnsi="ＭＳ 明朝" w:hint="eastAsia"/>
                <w:kern w:val="0"/>
                <w:fitText w:val="1260" w:id="-1263890165"/>
              </w:rPr>
              <w:t>分</w:t>
            </w:r>
          </w:p>
        </w:tc>
        <w:tc>
          <w:tcPr>
            <w:tcW w:w="1985" w:type="dxa"/>
          </w:tcPr>
          <w:p w:rsidR="00DF199F" w:rsidRDefault="00DF199F" w:rsidP="00410256">
            <w:pPr>
              <w:widowControl/>
              <w:jc w:val="center"/>
              <w:rPr>
                <w:rFonts w:ascii="ＭＳ 明朝" w:hAnsi="ＭＳ 明朝"/>
              </w:rPr>
            </w:pPr>
            <w:r>
              <w:rPr>
                <w:rFonts w:ascii="ＭＳ 明朝" w:hAnsi="ＭＳ 明朝" w:hint="eastAsia"/>
              </w:rPr>
              <w:t>専門系</w:t>
            </w:r>
          </w:p>
        </w:tc>
        <w:tc>
          <w:tcPr>
            <w:tcW w:w="1842" w:type="dxa"/>
          </w:tcPr>
          <w:p w:rsidR="00DF199F" w:rsidRDefault="00DF199F" w:rsidP="00410256">
            <w:pPr>
              <w:widowControl/>
              <w:jc w:val="center"/>
              <w:rPr>
                <w:rFonts w:ascii="ＭＳ 明朝" w:hAnsi="ＭＳ 明朝"/>
              </w:rPr>
            </w:pPr>
            <w:r>
              <w:rPr>
                <w:rFonts w:ascii="ＭＳ 明朝" w:hAnsi="ＭＳ 明朝" w:hint="eastAsia"/>
              </w:rPr>
              <w:t>事務系</w:t>
            </w:r>
          </w:p>
        </w:tc>
        <w:tc>
          <w:tcPr>
            <w:tcW w:w="1593" w:type="dxa"/>
          </w:tcPr>
          <w:p w:rsidR="00DF199F" w:rsidRDefault="00DF199F" w:rsidP="00410256">
            <w:pPr>
              <w:widowControl/>
              <w:jc w:val="center"/>
              <w:rPr>
                <w:rFonts w:ascii="ＭＳ 明朝" w:hAnsi="ＭＳ 明朝"/>
              </w:rPr>
            </w:pPr>
            <w:r>
              <w:rPr>
                <w:rFonts w:ascii="ＭＳ 明朝" w:hAnsi="ＭＳ 明朝" w:hint="eastAsia"/>
              </w:rPr>
              <w:t>合計</w:t>
            </w:r>
          </w:p>
        </w:tc>
      </w:tr>
      <w:tr w:rsidR="00DF199F" w:rsidTr="00DF199F">
        <w:tc>
          <w:tcPr>
            <w:tcW w:w="3085" w:type="dxa"/>
          </w:tcPr>
          <w:p w:rsidR="00DF199F" w:rsidRDefault="00DF199F" w:rsidP="00410256">
            <w:pPr>
              <w:widowControl/>
              <w:jc w:val="left"/>
              <w:rPr>
                <w:rFonts w:ascii="ＭＳ 明朝" w:hAnsi="ＭＳ 明朝"/>
              </w:rPr>
            </w:pPr>
            <w:r>
              <w:rPr>
                <w:rFonts w:ascii="ＭＳ 明朝" w:hAnsi="ＭＳ 明朝" w:hint="eastAsia"/>
              </w:rPr>
              <w:t>本社</w:t>
            </w:r>
            <w:r w:rsidR="00646AB3">
              <w:rPr>
                <w:rFonts w:ascii="ＭＳ 明朝" w:hAnsi="ＭＳ 明朝" w:hint="eastAsia"/>
              </w:rPr>
              <w:t>、本店</w:t>
            </w:r>
          </w:p>
        </w:tc>
        <w:tc>
          <w:tcPr>
            <w:tcW w:w="1985" w:type="dxa"/>
          </w:tcPr>
          <w:p w:rsidR="00DF199F" w:rsidRDefault="00DF199F" w:rsidP="00410256">
            <w:pPr>
              <w:widowControl/>
              <w:jc w:val="right"/>
              <w:rPr>
                <w:rFonts w:ascii="ＭＳ 明朝" w:hAnsi="ＭＳ 明朝"/>
              </w:rPr>
            </w:pPr>
            <w:r>
              <w:rPr>
                <w:rFonts w:ascii="ＭＳ 明朝" w:hAnsi="ＭＳ 明朝" w:hint="eastAsia"/>
              </w:rPr>
              <w:t xml:space="preserve">　人</w:t>
            </w:r>
          </w:p>
        </w:tc>
        <w:tc>
          <w:tcPr>
            <w:tcW w:w="1842" w:type="dxa"/>
          </w:tcPr>
          <w:p w:rsidR="00DF199F" w:rsidRDefault="00DF199F" w:rsidP="00410256">
            <w:pPr>
              <w:widowControl/>
              <w:jc w:val="right"/>
              <w:rPr>
                <w:rFonts w:ascii="ＭＳ 明朝" w:hAnsi="ＭＳ 明朝"/>
              </w:rPr>
            </w:pPr>
            <w:r>
              <w:rPr>
                <w:rFonts w:ascii="ＭＳ 明朝" w:hAnsi="ＭＳ 明朝" w:hint="eastAsia"/>
              </w:rPr>
              <w:t>人</w:t>
            </w:r>
          </w:p>
        </w:tc>
        <w:tc>
          <w:tcPr>
            <w:tcW w:w="1593" w:type="dxa"/>
          </w:tcPr>
          <w:p w:rsidR="00DF199F" w:rsidRDefault="00DF199F" w:rsidP="00410256">
            <w:pPr>
              <w:widowControl/>
              <w:jc w:val="right"/>
              <w:rPr>
                <w:rFonts w:ascii="ＭＳ 明朝" w:hAnsi="ＭＳ 明朝"/>
              </w:rPr>
            </w:pPr>
            <w:r>
              <w:rPr>
                <w:rFonts w:ascii="ＭＳ 明朝" w:hAnsi="ＭＳ 明朝" w:hint="eastAsia"/>
              </w:rPr>
              <w:t>人</w:t>
            </w:r>
          </w:p>
        </w:tc>
      </w:tr>
      <w:tr w:rsidR="00DF199F" w:rsidTr="00DF199F">
        <w:tc>
          <w:tcPr>
            <w:tcW w:w="3085" w:type="dxa"/>
          </w:tcPr>
          <w:p w:rsidR="00DF199F" w:rsidRDefault="00DF199F" w:rsidP="00410256">
            <w:pPr>
              <w:widowControl/>
              <w:jc w:val="left"/>
              <w:rPr>
                <w:rFonts w:ascii="ＭＳ 明朝" w:hAnsi="ＭＳ 明朝"/>
              </w:rPr>
            </w:pPr>
            <w:r>
              <w:rPr>
                <w:rFonts w:ascii="ＭＳ 明朝" w:hAnsi="ＭＳ 明朝" w:hint="eastAsia"/>
              </w:rPr>
              <w:t>業務実施支社、支店、営業所</w:t>
            </w:r>
          </w:p>
        </w:tc>
        <w:tc>
          <w:tcPr>
            <w:tcW w:w="1985" w:type="dxa"/>
          </w:tcPr>
          <w:p w:rsidR="00DF199F" w:rsidRDefault="00DF199F" w:rsidP="00410256">
            <w:pPr>
              <w:widowControl/>
              <w:jc w:val="right"/>
              <w:rPr>
                <w:rFonts w:ascii="ＭＳ 明朝" w:hAnsi="ＭＳ 明朝"/>
              </w:rPr>
            </w:pPr>
            <w:r>
              <w:rPr>
                <w:rFonts w:ascii="ＭＳ 明朝" w:hAnsi="ＭＳ 明朝" w:hint="eastAsia"/>
              </w:rPr>
              <w:t>人</w:t>
            </w:r>
          </w:p>
        </w:tc>
        <w:tc>
          <w:tcPr>
            <w:tcW w:w="1842" w:type="dxa"/>
          </w:tcPr>
          <w:p w:rsidR="00DF199F" w:rsidRDefault="00DF199F" w:rsidP="00410256">
            <w:pPr>
              <w:widowControl/>
              <w:jc w:val="right"/>
              <w:rPr>
                <w:rFonts w:ascii="ＭＳ 明朝" w:hAnsi="ＭＳ 明朝"/>
              </w:rPr>
            </w:pPr>
            <w:r>
              <w:rPr>
                <w:rFonts w:ascii="ＭＳ 明朝" w:hAnsi="ＭＳ 明朝" w:hint="eastAsia"/>
              </w:rPr>
              <w:t>人</w:t>
            </w:r>
          </w:p>
        </w:tc>
        <w:tc>
          <w:tcPr>
            <w:tcW w:w="1593" w:type="dxa"/>
          </w:tcPr>
          <w:p w:rsidR="00DF199F" w:rsidRDefault="00DF199F" w:rsidP="00410256">
            <w:pPr>
              <w:widowControl/>
              <w:jc w:val="right"/>
              <w:rPr>
                <w:rFonts w:ascii="ＭＳ 明朝" w:hAnsi="ＭＳ 明朝"/>
              </w:rPr>
            </w:pPr>
            <w:r>
              <w:rPr>
                <w:rFonts w:ascii="ＭＳ 明朝" w:hAnsi="ＭＳ 明朝" w:hint="eastAsia"/>
              </w:rPr>
              <w:t>人</w:t>
            </w:r>
          </w:p>
        </w:tc>
      </w:tr>
    </w:tbl>
    <w:p w:rsidR="00DF199F" w:rsidRDefault="00DF199F" w:rsidP="00DF199F">
      <w:pPr>
        <w:widowControl/>
        <w:jc w:val="left"/>
        <w:rPr>
          <w:rFonts w:ascii="ＭＳ 明朝" w:hAnsi="ＭＳ 明朝"/>
        </w:rPr>
      </w:pPr>
      <w:r>
        <w:rPr>
          <w:rFonts w:ascii="ＭＳ 明朝" w:hAnsi="ＭＳ 明朝" w:hint="eastAsia"/>
        </w:rPr>
        <w:t xml:space="preserve">　※会社のパンフレットがある場合は添付してください。</w:t>
      </w:r>
    </w:p>
    <w:p w:rsidR="00DF199F" w:rsidRDefault="00DF199F" w:rsidP="00DF199F">
      <w:pPr>
        <w:widowControl/>
        <w:jc w:val="left"/>
        <w:rPr>
          <w:rFonts w:ascii="ＭＳ 明朝" w:hAnsi="ＭＳ 明朝"/>
        </w:rPr>
      </w:pPr>
      <w:r>
        <w:rPr>
          <w:rFonts w:ascii="ＭＳ 明朝" w:hAnsi="ＭＳ 明朝" w:hint="eastAsia"/>
        </w:rPr>
        <w:lastRenderedPageBreak/>
        <w:t>（様式第</w:t>
      </w:r>
      <w:r w:rsidR="00646AB3">
        <w:rPr>
          <w:rFonts w:ascii="ＭＳ 明朝" w:hAnsi="ＭＳ 明朝" w:hint="eastAsia"/>
        </w:rPr>
        <w:t>５</w:t>
      </w:r>
      <w:r>
        <w:rPr>
          <w:rFonts w:ascii="ＭＳ 明朝" w:hAnsi="ＭＳ 明朝" w:hint="eastAsia"/>
        </w:rPr>
        <w:t>号）</w:t>
      </w:r>
    </w:p>
    <w:p w:rsidR="00DF199F" w:rsidRDefault="00DF199F" w:rsidP="00DF199F">
      <w:pPr>
        <w:widowControl/>
        <w:jc w:val="center"/>
        <w:rPr>
          <w:rFonts w:ascii="ＭＳ 明朝" w:hAnsi="ＭＳ 明朝"/>
          <w:b/>
          <w:sz w:val="24"/>
        </w:rPr>
      </w:pPr>
      <w:r>
        <w:rPr>
          <w:rFonts w:ascii="ＭＳ 明朝" w:hAnsi="ＭＳ 明朝" w:hint="eastAsia"/>
          <w:b/>
          <w:sz w:val="24"/>
        </w:rPr>
        <w:t>類似契約実績書</w:t>
      </w:r>
    </w:p>
    <w:p w:rsidR="00DF199F" w:rsidRDefault="00DF199F" w:rsidP="00DF199F">
      <w:pPr>
        <w:widowControl/>
        <w:jc w:val="left"/>
        <w:rPr>
          <w:rFonts w:ascii="ＭＳ 明朝" w:hAnsi="ＭＳ 明朝"/>
        </w:rPr>
      </w:pPr>
    </w:p>
    <w:p w:rsidR="00DF199F" w:rsidRDefault="00DF199F" w:rsidP="00DF199F">
      <w:pPr>
        <w:widowControl/>
        <w:wordWrap w:val="0"/>
        <w:ind w:right="630"/>
        <w:jc w:val="right"/>
        <w:rPr>
          <w:rFonts w:ascii="ＭＳ 明朝" w:hAnsi="ＭＳ 明朝"/>
        </w:rPr>
      </w:pPr>
      <w:r>
        <w:rPr>
          <w:rFonts w:ascii="ＭＳ 明朝" w:hAnsi="ＭＳ 明朝" w:hint="eastAsia"/>
        </w:rPr>
        <w:t xml:space="preserve">（所在地）　　　　　　　　　　　　</w:t>
      </w:r>
    </w:p>
    <w:p w:rsidR="00DF199F" w:rsidRDefault="00DF199F" w:rsidP="00DF199F">
      <w:pPr>
        <w:widowControl/>
        <w:wordWrap w:val="0"/>
        <w:ind w:right="630"/>
        <w:jc w:val="right"/>
        <w:rPr>
          <w:rFonts w:ascii="ＭＳ 明朝" w:hAnsi="ＭＳ 明朝"/>
        </w:rPr>
      </w:pPr>
      <w:r>
        <w:rPr>
          <w:rFonts w:ascii="ＭＳ 明朝" w:hAnsi="ＭＳ 明朝" w:hint="eastAsia"/>
        </w:rPr>
        <w:t xml:space="preserve">（名　称）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701"/>
        <w:gridCol w:w="6129"/>
      </w:tblGrid>
      <w:tr w:rsidR="00DF199F" w:rsidTr="00DF199F">
        <w:trPr>
          <w:trHeight w:val="454"/>
        </w:trPr>
        <w:tc>
          <w:tcPr>
            <w:tcW w:w="675" w:type="dxa"/>
            <w:vMerge w:val="restart"/>
            <w:vAlign w:val="center"/>
          </w:tcPr>
          <w:p w:rsidR="00DF199F" w:rsidRDefault="00DF199F" w:rsidP="00410256">
            <w:pPr>
              <w:widowControl/>
              <w:jc w:val="center"/>
              <w:rPr>
                <w:rFonts w:ascii="ＭＳ 明朝" w:hAnsi="ＭＳ 明朝"/>
              </w:rPr>
            </w:pPr>
            <w:r>
              <w:rPr>
                <w:rFonts w:ascii="ＭＳ 明朝" w:hAnsi="ＭＳ 明朝"/>
              </w:rPr>
              <w:t>1</w:t>
            </w: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発注自治体名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契約件名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契約の概要</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契約金額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契約期間</w:t>
            </w:r>
          </w:p>
        </w:tc>
        <w:tc>
          <w:tcPr>
            <w:tcW w:w="6129" w:type="dxa"/>
            <w:vAlign w:val="center"/>
          </w:tcPr>
          <w:p w:rsidR="00DF199F" w:rsidRDefault="00DF199F" w:rsidP="00410256">
            <w:pPr>
              <w:widowControl/>
              <w:jc w:val="center"/>
              <w:rPr>
                <w:rFonts w:ascii="ＭＳ 明朝" w:hAnsi="ＭＳ 明朝"/>
              </w:rPr>
            </w:pPr>
            <w:r>
              <w:rPr>
                <w:rFonts w:ascii="ＭＳ 明朝" w:hAnsi="ＭＳ 明朝" w:hint="eastAsia"/>
              </w:rPr>
              <w:t xml:space="preserve">　　年　　月　　日～　　　　年　　月　　日</w:t>
            </w:r>
          </w:p>
        </w:tc>
      </w:tr>
      <w:tr w:rsidR="00DF199F" w:rsidTr="00DF199F">
        <w:trPr>
          <w:trHeight w:val="454"/>
        </w:trPr>
        <w:tc>
          <w:tcPr>
            <w:tcW w:w="675" w:type="dxa"/>
            <w:vMerge w:val="restart"/>
            <w:vAlign w:val="center"/>
          </w:tcPr>
          <w:p w:rsidR="00DF199F" w:rsidRDefault="00DF199F" w:rsidP="00410256">
            <w:pPr>
              <w:widowControl/>
              <w:jc w:val="center"/>
              <w:rPr>
                <w:rFonts w:ascii="ＭＳ 明朝" w:hAnsi="ＭＳ 明朝"/>
              </w:rPr>
            </w:pPr>
            <w:r>
              <w:rPr>
                <w:rFonts w:ascii="ＭＳ 明朝" w:hAnsi="ＭＳ 明朝" w:hint="eastAsia"/>
              </w:rPr>
              <w:t>２</w:t>
            </w: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発注自治体名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契約件名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契約の概要</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契約金額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契約期間</w:t>
            </w:r>
          </w:p>
        </w:tc>
        <w:tc>
          <w:tcPr>
            <w:tcW w:w="6129" w:type="dxa"/>
            <w:vAlign w:val="center"/>
          </w:tcPr>
          <w:p w:rsidR="00DF199F" w:rsidRDefault="00DF199F" w:rsidP="00410256">
            <w:pPr>
              <w:widowControl/>
              <w:jc w:val="center"/>
              <w:rPr>
                <w:rFonts w:ascii="ＭＳ 明朝" w:hAnsi="ＭＳ 明朝"/>
              </w:rPr>
            </w:pPr>
            <w:r>
              <w:rPr>
                <w:rFonts w:ascii="ＭＳ 明朝" w:hAnsi="ＭＳ 明朝" w:hint="eastAsia"/>
              </w:rPr>
              <w:t xml:space="preserve">　　年　　月　　日～　　　　年　　月　　日</w:t>
            </w:r>
          </w:p>
        </w:tc>
      </w:tr>
      <w:tr w:rsidR="00DF199F" w:rsidTr="00DF199F">
        <w:trPr>
          <w:trHeight w:val="454"/>
        </w:trPr>
        <w:tc>
          <w:tcPr>
            <w:tcW w:w="675" w:type="dxa"/>
            <w:vMerge w:val="restart"/>
            <w:vAlign w:val="center"/>
          </w:tcPr>
          <w:p w:rsidR="00DF199F" w:rsidRDefault="00DF199F" w:rsidP="00410256">
            <w:pPr>
              <w:widowControl/>
              <w:jc w:val="center"/>
              <w:rPr>
                <w:rFonts w:ascii="ＭＳ 明朝" w:hAnsi="ＭＳ 明朝"/>
              </w:rPr>
            </w:pPr>
            <w:r>
              <w:rPr>
                <w:rFonts w:ascii="ＭＳ 明朝" w:hAnsi="ＭＳ 明朝" w:hint="eastAsia"/>
              </w:rPr>
              <w:t>３</w:t>
            </w: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発注自治体名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契約件名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契約の概要</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契約金額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契約期間</w:t>
            </w:r>
          </w:p>
        </w:tc>
        <w:tc>
          <w:tcPr>
            <w:tcW w:w="6129" w:type="dxa"/>
            <w:vAlign w:val="center"/>
          </w:tcPr>
          <w:p w:rsidR="00DF199F" w:rsidRDefault="00DF199F" w:rsidP="00410256">
            <w:pPr>
              <w:widowControl/>
              <w:jc w:val="center"/>
              <w:rPr>
                <w:rFonts w:ascii="ＭＳ 明朝" w:hAnsi="ＭＳ 明朝"/>
              </w:rPr>
            </w:pPr>
            <w:r>
              <w:rPr>
                <w:rFonts w:ascii="ＭＳ 明朝" w:hAnsi="ＭＳ 明朝" w:hint="eastAsia"/>
              </w:rPr>
              <w:t xml:space="preserve">　　年　　月　　日～　　　　年　　月　　日</w:t>
            </w:r>
          </w:p>
        </w:tc>
      </w:tr>
      <w:tr w:rsidR="00DF199F" w:rsidTr="00DF199F">
        <w:trPr>
          <w:trHeight w:val="454"/>
        </w:trPr>
        <w:tc>
          <w:tcPr>
            <w:tcW w:w="675" w:type="dxa"/>
            <w:vMerge w:val="restart"/>
            <w:vAlign w:val="center"/>
          </w:tcPr>
          <w:p w:rsidR="00DF199F" w:rsidRDefault="00DF199F" w:rsidP="00410256">
            <w:pPr>
              <w:widowControl/>
              <w:jc w:val="center"/>
              <w:rPr>
                <w:rFonts w:ascii="ＭＳ 明朝" w:hAnsi="ＭＳ 明朝"/>
              </w:rPr>
            </w:pPr>
            <w:r>
              <w:rPr>
                <w:rFonts w:ascii="ＭＳ 明朝" w:hAnsi="ＭＳ 明朝" w:hint="eastAsia"/>
              </w:rPr>
              <w:t>４</w:t>
            </w: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発注自治体名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契約件名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契約の概要</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契約金額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vAlign w:val="center"/>
          </w:tcPr>
          <w:p w:rsidR="00DF199F" w:rsidRDefault="00DF199F" w:rsidP="00410256">
            <w:pPr>
              <w:widowControl/>
              <w:jc w:val="center"/>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契約期間</w:t>
            </w:r>
          </w:p>
        </w:tc>
        <w:tc>
          <w:tcPr>
            <w:tcW w:w="6129" w:type="dxa"/>
            <w:vAlign w:val="center"/>
          </w:tcPr>
          <w:p w:rsidR="00DF199F" w:rsidRDefault="00DF199F" w:rsidP="00410256">
            <w:pPr>
              <w:widowControl/>
              <w:jc w:val="center"/>
              <w:rPr>
                <w:rFonts w:ascii="ＭＳ 明朝" w:hAnsi="ＭＳ 明朝"/>
              </w:rPr>
            </w:pPr>
            <w:r>
              <w:rPr>
                <w:rFonts w:ascii="ＭＳ 明朝" w:hAnsi="ＭＳ 明朝" w:hint="eastAsia"/>
              </w:rPr>
              <w:t xml:space="preserve">　　年　　月　　日～　　　　年　　月　　日</w:t>
            </w:r>
          </w:p>
        </w:tc>
      </w:tr>
      <w:tr w:rsidR="00DF199F" w:rsidTr="00DF199F">
        <w:trPr>
          <w:trHeight w:val="454"/>
        </w:trPr>
        <w:tc>
          <w:tcPr>
            <w:tcW w:w="675" w:type="dxa"/>
            <w:vMerge w:val="restart"/>
            <w:vAlign w:val="center"/>
          </w:tcPr>
          <w:p w:rsidR="00DF199F" w:rsidRDefault="00DF199F" w:rsidP="00410256">
            <w:pPr>
              <w:widowControl/>
              <w:jc w:val="center"/>
              <w:rPr>
                <w:rFonts w:ascii="ＭＳ 明朝" w:hAnsi="ＭＳ 明朝"/>
              </w:rPr>
            </w:pPr>
            <w:r>
              <w:rPr>
                <w:rFonts w:ascii="ＭＳ 明朝" w:hAnsi="ＭＳ 明朝" w:hint="eastAsia"/>
              </w:rPr>
              <w:t>５</w:t>
            </w: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発注自治体名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tcPr>
          <w:p w:rsidR="00DF199F" w:rsidRDefault="00DF199F" w:rsidP="00410256">
            <w:pPr>
              <w:widowControl/>
              <w:jc w:val="left"/>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契約件名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tcPr>
          <w:p w:rsidR="00DF199F" w:rsidRDefault="00DF199F" w:rsidP="00410256">
            <w:pPr>
              <w:widowControl/>
              <w:jc w:val="left"/>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契約の概要</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tcPr>
          <w:p w:rsidR="00DF199F" w:rsidRDefault="00DF199F" w:rsidP="00410256">
            <w:pPr>
              <w:widowControl/>
              <w:jc w:val="left"/>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契約金額</w:t>
            </w:r>
          </w:p>
        </w:tc>
        <w:tc>
          <w:tcPr>
            <w:tcW w:w="6129" w:type="dxa"/>
            <w:vAlign w:val="center"/>
          </w:tcPr>
          <w:p w:rsidR="00DF199F" w:rsidRDefault="00DF199F" w:rsidP="00410256">
            <w:pPr>
              <w:widowControl/>
              <w:jc w:val="left"/>
              <w:rPr>
                <w:rFonts w:ascii="ＭＳ 明朝" w:hAnsi="ＭＳ 明朝"/>
              </w:rPr>
            </w:pPr>
          </w:p>
        </w:tc>
      </w:tr>
      <w:tr w:rsidR="00DF199F" w:rsidTr="00DF199F">
        <w:trPr>
          <w:trHeight w:val="454"/>
        </w:trPr>
        <w:tc>
          <w:tcPr>
            <w:tcW w:w="675" w:type="dxa"/>
            <w:vMerge/>
          </w:tcPr>
          <w:p w:rsidR="00DF199F" w:rsidRDefault="00DF199F" w:rsidP="00410256">
            <w:pPr>
              <w:widowControl/>
              <w:jc w:val="left"/>
              <w:rPr>
                <w:rFonts w:ascii="ＭＳ 明朝" w:hAnsi="ＭＳ 明朝"/>
              </w:rPr>
            </w:pPr>
          </w:p>
        </w:tc>
        <w:tc>
          <w:tcPr>
            <w:tcW w:w="1701" w:type="dxa"/>
            <w:vAlign w:val="center"/>
          </w:tcPr>
          <w:p w:rsidR="00DF199F" w:rsidRDefault="00DF199F" w:rsidP="00410256">
            <w:pPr>
              <w:widowControl/>
              <w:jc w:val="distribute"/>
              <w:rPr>
                <w:rFonts w:ascii="ＭＳ 明朝" w:hAnsi="ＭＳ 明朝"/>
              </w:rPr>
            </w:pPr>
            <w:r>
              <w:rPr>
                <w:rFonts w:ascii="ＭＳ 明朝" w:hAnsi="ＭＳ 明朝" w:hint="eastAsia"/>
              </w:rPr>
              <w:t>契約期間</w:t>
            </w:r>
          </w:p>
        </w:tc>
        <w:tc>
          <w:tcPr>
            <w:tcW w:w="6129" w:type="dxa"/>
            <w:vAlign w:val="center"/>
          </w:tcPr>
          <w:p w:rsidR="00DF199F" w:rsidRDefault="00DF199F" w:rsidP="00410256">
            <w:pPr>
              <w:widowControl/>
              <w:jc w:val="center"/>
              <w:rPr>
                <w:rFonts w:ascii="ＭＳ 明朝" w:hAnsi="ＭＳ 明朝"/>
              </w:rPr>
            </w:pPr>
            <w:r>
              <w:rPr>
                <w:rFonts w:ascii="ＭＳ 明朝" w:hAnsi="ＭＳ 明朝" w:hint="eastAsia"/>
              </w:rPr>
              <w:t xml:space="preserve">　　年　　月　　日～　　　　年　　月　　日</w:t>
            </w:r>
          </w:p>
        </w:tc>
      </w:tr>
    </w:tbl>
    <w:p w:rsidR="00DF199F" w:rsidRDefault="00DF199F" w:rsidP="00DF199F">
      <w:pPr>
        <w:widowControl/>
        <w:jc w:val="left"/>
        <w:rPr>
          <w:rFonts w:ascii="ＭＳ 明朝" w:hAnsi="ＭＳ 明朝"/>
        </w:rPr>
      </w:pPr>
      <w:r>
        <w:rPr>
          <w:rFonts w:ascii="ＭＳ 明朝" w:hAnsi="ＭＳ 明朝" w:hint="eastAsia"/>
        </w:rPr>
        <w:t>※過去５年間の実績で記載してください（様式追加可）。</w:t>
      </w:r>
    </w:p>
    <w:p w:rsidR="00DF199F" w:rsidRPr="00DF199F" w:rsidRDefault="00DF199F">
      <w:pPr>
        <w:rPr>
          <w:color w:val="000000" w:themeColor="text1"/>
        </w:rPr>
      </w:pPr>
    </w:p>
    <w:p w:rsidR="00F22232" w:rsidRPr="00040B36" w:rsidRDefault="00646AB3">
      <w:pPr>
        <w:rPr>
          <w:color w:val="000000" w:themeColor="text1"/>
        </w:rPr>
      </w:pPr>
      <w:r>
        <w:rPr>
          <w:rFonts w:hint="eastAsia"/>
          <w:color w:val="000000" w:themeColor="text1"/>
        </w:rPr>
        <w:lastRenderedPageBreak/>
        <w:t>（</w:t>
      </w:r>
      <w:r w:rsidR="00F22232" w:rsidRPr="00040B36">
        <w:rPr>
          <w:color w:val="000000" w:themeColor="text1"/>
        </w:rPr>
        <w:t>様式</w:t>
      </w:r>
      <w:r w:rsidR="00E51EE3" w:rsidRPr="00040B36">
        <w:rPr>
          <w:rFonts w:hint="eastAsia"/>
          <w:color w:val="000000" w:themeColor="text1"/>
        </w:rPr>
        <w:t>第</w:t>
      </w:r>
      <w:r w:rsidR="002B51E6" w:rsidRPr="00040B36">
        <w:rPr>
          <w:rFonts w:hint="eastAsia"/>
          <w:color w:val="000000" w:themeColor="text1"/>
        </w:rPr>
        <w:t>６</w:t>
      </w:r>
      <w:r w:rsidR="00E51EE3" w:rsidRPr="00040B36">
        <w:rPr>
          <w:rFonts w:hint="eastAsia"/>
          <w:color w:val="000000" w:themeColor="text1"/>
        </w:rPr>
        <w:t>号</w:t>
      </w:r>
      <w:r>
        <w:rPr>
          <w:rFonts w:hint="eastAsia"/>
          <w:color w:val="000000" w:themeColor="text1"/>
        </w:rPr>
        <w:t>）</w:t>
      </w:r>
    </w:p>
    <w:p w:rsidR="00F22232" w:rsidRPr="00040B36" w:rsidRDefault="00F22232">
      <w:pPr>
        <w:jc w:val="center"/>
        <w:rPr>
          <w:color w:val="000000" w:themeColor="text1"/>
        </w:rPr>
      </w:pPr>
      <w:r w:rsidRPr="00040B36">
        <w:rPr>
          <w:color w:val="000000" w:themeColor="text1"/>
        </w:rPr>
        <w:t>事務所設置計画</w:t>
      </w:r>
      <w:r w:rsidR="00FE1DBE" w:rsidRPr="00040B36">
        <w:rPr>
          <w:rFonts w:hint="eastAsia"/>
          <w:color w:val="000000" w:themeColor="text1"/>
        </w:rPr>
        <w:t>書</w:t>
      </w:r>
    </w:p>
    <w:p w:rsidR="00F22232" w:rsidRPr="00040B36" w:rsidRDefault="00F22232">
      <w:pPr>
        <w:jc w:val="center"/>
        <w:rPr>
          <w:color w:val="000000" w:themeColor="text1"/>
        </w:rPr>
      </w:pPr>
    </w:p>
    <w:tbl>
      <w:tblPr>
        <w:tblW w:w="0" w:type="auto"/>
        <w:tblInd w:w="94" w:type="dxa"/>
        <w:tblLayout w:type="fixed"/>
        <w:tblCellMar>
          <w:left w:w="94" w:type="dxa"/>
          <w:right w:w="99" w:type="dxa"/>
        </w:tblCellMar>
        <w:tblLook w:val="0000" w:firstRow="0" w:lastRow="0" w:firstColumn="0" w:lastColumn="0" w:noHBand="0" w:noVBand="0"/>
      </w:tblPr>
      <w:tblGrid>
        <w:gridCol w:w="1657"/>
        <w:gridCol w:w="6858"/>
      </w:tblGrid>
      <w:tr w:rsidR="00040B36" w:rsidRPr="00040B36">
        <w:trPr>
          <w:trHeight w:val="567"/>
        </w:trPr>
        <w:tc>
          <w:tcPr>
            <w:tcW w:w="1657" w:type="dxa"/>
            <w:tcBorders>
              <w:top w:val="single" w:sz="4" w:space="0" w:color="000001"/>
              <w:left w:val="single" w:sz="4" w:space="0" w:color="000001"/>
              <w:bottom w:val="single" w:sz="4" w:space="0" w:color="000001"/>
            </w:tcBorders>
            <w:shd w:val="clear" w:color="auto" w:fill="FFFFFF"/>
            <w:vAlign w:val="center"/>
          </w:tcPr>
          <w:p w:rsidR="00F22232" w:rsidRPr="00040B36" w:rsidRDefault="001353A2">
            <w:pPr>
              <w:jc w:val="center"/>
              <w:rPr>
                <w:color w:val="000000" w:themeColor="text1"/>
              </w:rPr>
            </w:pPr>
            <w:r>
              <w:rPr>
                <w:rFonts w:hint="eastAsia"/>
                <w:color w:val="000000" w:themeColor="text1"/>
              </w:rPr>
              <w:t>会　社</w:t>
            </w:r>
            <w:r w:rsidR="00F22232" w:rsidRPr="00040B36">
              <w:rPr>
                <w:color w:val="000000" w:themeColor="text1"/>
              </w:rPr>
              <w:t xml:space="preserve">　名</w:t>
            </w:r>
          </w:p>
        </w:tc>
        <w:tc>
          <w:tcPr>
            <w:tcW w:w="6858"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snapToGrid w:val="0"/>
              <w:jc w:val="center"/>
              <w:rPr>
                <w:color w:val="000000" w:themeColor="text1"/>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1)</w:t>
      </w:r>
      <w:r w:rsidR="00F22232" w:rsidRPr="00040B36">
        <w:rPr>
          <w:color w:val="000000" w:themeColor="text1"/>
        </w:rPr>
        <w:t>事務所の設置方法</w:t>
      </w:r>
    </w:p>
    <w:tbl>
      <w:tblPr>
        <w:tblW w:w="0" w:type="auto"/>
        <w:tblInd w:w="86" w:type="dxa"/>
        <w:tblLayout w:type="fixed"/>
        <w:tblCellMar>
          <w:left w:w="103" w:type="dxa"/>
        </w:tblCellMar>
        <w:tblLook w:val="0000" w:firstRow="0" w:lastRow="0" w:firstColumn="0" w:lastColumn="0" w:noHBand="0" w:noVBand="0"/>
      </w:tblPr>
      <w:tblGrid>
        <w:gridCol w:w="8527"/>
      </w:tblGrid>
      <w:tr w:rsidR="00040B36" w:rsidRPr="00040B36">
        <w:tc>
          <w:tcPr>
            <w:tcW w:w="852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6C045E">
            <w:pPr>
              <w:jc w:val="left"/>
              <w:rPr>
                <w:color w:val="000000" w:themeColor="text1"/>
              </w:rPr>
            </w:pPr>
            <w:r w:rsidRPr="00040B36">
              <w:rPr>
                <w:rFonts w:ascii="ＭＳ 明朝" w:hAnsi="ＭＳ 明朝" w:cs="ＭＳ 明朝" w:hint="eastAsia"/>
                <w:color w:val="000000" w:themeColor="text1"/>
              </w:rPr>
              <w:t>□</w:t>
            </w:r>
            <w:r w:rsidR="001353A2">
              <w:rPr>
                <w:rFonts w:hint="eastAsia"/>
                <w:color w:val="000000" w:themeColor="text1"/>
              </w:rPr>
              <w:t>会社</w:t>
            </w:r>
            <w:r w:rsidR="00F22232" w:rsidRPr="00040B36">
              <w:rPr>
                <w:color w:val="000000" w:themeColor="text1"/>
              </w:rPr>
              <w:t>施設内</w:t>
            </w:r>
          </w:p>
          <w:p w:rsidR="00F22232" w:rsidRPr="00040B36" w:rsidRDefault="006C045E">
            <w:pPr>
              <w:jc w:val="left"/>
              <w:rPr>
                <w:color w:val="000000" w:themeColor="text1"/>
              </w:rPr>
            </w:pPr>
            <w:r w:rsidRPr="00040B36">
              <w:rPr>
                <w:rFonts w:ascii="ＭＳ 明朝" w:hAnsi="ＭＳ 明朝" w:cs="ＭＳ 明朝" w:hint="eastAsia"/>
                <w:color w:val="000000" w:themeColor="text1"/>
              </w:rPr>
              <w:t>□</w:t>
            </w:r>
            <w:r w:rsidR="00F22232" w:rsidRPr="00040B36">
              <w:rPr>
                <w:color w:val="000000" w:themeColor="text1"/>
              </w:rPr>
              <w:t>賃借（予定）物件内　　　〔</w:t>
            </w:r>
            <w:r w:rsidRPr="00040B36">
              <w:rPr>
                <w:rFonts w:ascii="ＭＳ 明朝" w:hAnsi="ＭＳ 明朝" w:cs="ＭＳ 明朝" w:hint="eastAsia"/>
                <w:color w:val="000000" w:themeColor="text1"/>
              </w:rPr>
              <w:t>□</w:t>
            </w:r>
            <w:r w:rsidR="00F22232" w:rsidRPr="00040B36">
              <w:rPr>
                <w:rFonts w:eastAsia="Century" w:cs="Century"/>
                <w:color w:val="000000" w:themeColor="text1"/>
              </w:rPr>
              <w:t>→</w:t>
            </w:r>
            <w:r w:rsidRPr="00040B36">
              <w:rPr>
                <w:rFonts w:ascii="ＭＳ 明朝" w:hAnsi="ＭＳ 明朝" w:cs="ＭＳ 明朝" w:hint="eastAsia"/>
                <w:color w:val="000000" w:themeColor="text1"/>
              </w:rPr>
              <w:t>■</w:t>
            </w:r>
            <w:r w:rsidR="00F22232" w:rsidRPr="00040B36">
              <w:rPr>
                <w:color w:val="000000" w:themeColor="text1"/>
              </w:rPr>
              <w:t>で選択すること。以下同様。〕</w:t>
            </w:r>
          </w:p>
          <w:p w:rsidR="00F22232" w:rsidRPr="00040B36" w:rsidRDefault="00F22232">
            <w:pPr>
              <w:ind w:left="210"/>
              <w:jc w:val="left"/>
              <w:rPr>
                <w:color w:val="000000" w:themeColor="text1"/>
              </w:rPr>
            </w:pPr>
            <w:r w:rsidRPr="00040B36">
              <w:rPr>
                <w:color w:val="000000" w:themeColor="text1"/>
              </w:rPr>
              <w:t>【賃料（月額）　　　　　　　円】</w:t>
            </w:r>
          </w:p>
          <w:p w:rsidR="00F22232" w:rsidRPr="00040B36" w:rsidRDefault="00F22232">
            <w:pPr>
              <w:ind w:left="210"/>
              <w:jc w:val="left"/>
              <w:rPr>
                <w:color w:val="000000" w:themeColor="text1"/>
              </w:rPr>
            </w:pPr>
            <w:r w:rsidRPr="00040B36">
              <w:rPr>
                <w:color w:val="000000" w:themeColor="text1"/>
              </w:rPr>
              <w:t xml:space="preserve">【事務室内の改修の必要性の有無　</w:t>
            </w:r>
            <w:r w:rsidR="005A3634" w:rsidRPr="00040B36">
              <w:rPr>
                <w:rFonts w:ascii="ＭＳ 明朝" w:hAnsi="ＭＳ 明朝" w:cs="ＭＳ 明朝" w:hint="eastAsia"/>
                <w:color w:val="000000" w:themeColor="text1"/>
              </w:rPr>
              <w:t>□</w:t>
            </w:r>
            <w:r w:rsidRPr="00040B36">
              <w:rPr>
                <w:color w:val="000000" w:themeColor="text1"/>
              </w:rPr>
              <w:t>有（見込額：　　　　　　　円）・</w:t>
            </w:r>
            <w:r w:rsidR="00CD15C3" w:rsidRPr="00040B36">
              <w:rPr>
                <w:rFonts w:ascii="ＭＳ 明朝" w:hAnsi="ＭＳ 明朝" w:cs="ＭＳ 明朝" w:hint="eastAsia"/>
                <w:color w:val="000000" w:themeColor="text1"/>
              </w:rPr>
              <w:t>□</w:t>
            </w:r>
            <w:r w:rsidRPr="00040B36">
              <w:rPr>
                <w:color w:val="000000" w:themeColor="text1"/>
              </w:rPr>
              <w:t>無】</w:t>
            </w: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2)</w:t>
      </w:r>
      <w:r w:rsidR="00F22232" w:rsidRPr="00040B36">
        <w:rPr>
          <w:color w:val="000000" w:themeColor="text1"/>
        </w:rPr>
        <w:t>事務室の設置場所</w:t>
      </w:r>
    </w:p>
    <w:tbl>
      <w:tblPr>
        <w:tblW w:w="0" w:type="auto"/>
        <w:tblInd w:w="86" w:type="dxa"/>
        <w:tblLayout w:type="fixed"/>
        <w:tblCellMar>
          <w:left w:w="103" w:type="dxa"/>
        </w:tblCellMar>
        <w:tblLook w:val="0000" w:firstRow="0" w:lastRow="0" w:firstColumn="0" w:lastColumn="0" w:noHBand="0" w:noVBand="0"/>
      </w:tblPr>
      <w:tblGrid>
        <w:gridCol w:w="2138"/>
        <w:gridCol w:w="6389"/>
      </w:tblGrid>
      <w:tr w:rsidR="00040B36" w:rsidRPr="00040B36">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住　　所</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w:t>
            </w:r>
          </w:p>
          <w:p w:rsidR="00F22232" w:rsidRPr="00040B36" w:rsidRDefault="00F22232">
            <w:pPr>
              <w:rPr>
                <w:color w:val="000000" w:themeColor="text1"/>
              </w:rPr>
            </w:pPr>
          </w:p>
        </w:tc>
      </w:tr>
      <w:tr w:rsidR="00040B36" w:rsidRPr="00040B36">
        <w:trPr>
          <w:trHeight w:val="454"/>
        </w:trPr>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事務室位置</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階建建物中　　階（エレベーター：　</w:t>
            </w:r>
            <w:r w:rsidR="00CD15C3" w:rsidRPr="00040B36">
              <w:rPr>
                <w:rFonts w:ascii="ＭＳ 明朝" w:hAnsi="ＭＳ 明朝" w:cs="ＭＳ 明朝" w:hint="eastAsia"/>
                <w:color w:val="000000" w:themeColor="text1"/>
              </w:rPr>
              <w:t>□</w:t>
            </w:r>
            <w:r w:rsidRPr="00040B36">
              <w:rPr>
                <w:color w:val="000000" w:themeColor="text1"/>
              </w:rPr>
              <w:t xml:space="preserve">有　　</w:t>
            </w:r>
            <w:r w:rsidR="00CD15C3" w:rsidRPr="00040B36">
              <w:rPr>
                <w:rFonts w:ascii="ＭＳ 明朝" w:hAnsi="ＭＳ 明朝" w:cs="ＭＳ 明朝" w:hint="eastAsia"/>
                <w:color w:val="000000" w:themeColor="text1"/>
              </w:rPr>
              <w:t>□</w:t>
            </w:r>
            <w:r w:rsidRPr="00040B36">
              <w:rPr>
                <w:color w:val="000000" w:themeColor="text1"/>
              </w:rPr>
              <w:t>無）</w:t>
            </w:r>
          </w:p>
        </w:tc>
      </w:tr>
      <w:tr w:rsidR="00040B36" w:rsidRPr="00040B36">
        <w:trPr>
          <w:trHeight w:val="2551"/>
        </w:trPr>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事務室の位置案内</w:t>
            </w:r>
          </w:p>
        </w:tc>
        <w:tc>
          <w:tcPr>
            <w:tcW w:w="6389"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〔相談等の来訪者に対する位置案内について看板の設置場所等</w:t>
            </w:r>
            <w:r w:rsidR="007A3718" w:rsidRPr="00040B36">
              <w:rPr>
                <w:color w:val="000000" w:themeColor="text1"/>
                <w:sz w:val="18"/>
                <w:szCs w:val="18"/>
              </w:rPr>
              <w:t>、</w:t>
            </w:r>
            <w:r w:rsidRPr="00040B36">
              <w:rPr>
                <w:color w:val="000000" w:themeColor="text1"/>
                <w:sz w:val="18"/>
                <w:szCs w:val="18"/>
              </w:rPr>
              <w:t>具体的な方策を記入すること。〕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3)</w:t>
      </w:r>
      <w:r w:rsidR="00F22232" w:rsidRPr="00040B36">
        <w:rPr>
          <w:color w:val="000000" w:themeColor="text1"/>
        </w:rPr>
        <w:t>事務室の設置内容</w:t>
      </w:r>
    </w:p>
    <w:tbl>
      <w:tblPr>
        <w:tblW w:w="0" w:type="auto"/>
        <w:tblInd w:w="86" w:type="dxa"/>
        <w:tblLayout w:type="fixed"/>
        <w:tblCellMar>
          <w:left w:w="103" w:type="dxa"/>
        </w:tblCellMar>
        <w:tblLook w:val="0000" w:firstRow="0" w:lastRow="0" w:firstColumn="0" w:lastColumn="0" w:noHBand="0" w:noVBand="0"/>
      </w:tblPr>
      <w:tblGrid>
        <w:gridCol w:w="2138"/>
        <w:gridCol w:w="6389"/>
      </w:tblGrid>
      <w:tr w:rsidR="00040B36" w:rsidRPr="00040B36">
        <w:tc>
          <w:tcPr>
            <w:tcW w:w="2138"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面　　積</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p>
          <w:p w:rsidR="00F22232" w:rsidRPr="00040B36" w:rsidRDefault="00F22232">
            <w:pPr>
              <w:rPr>
                <w:color w:val="000000" w:themeColor="text1"/>
              </w:rPr>
            </w:pPr>
            <w:r w:rsidRPr="00040B36">
              <w:rPr>
                <w:color w:val="000000" w:themeColor="text1"/>
                <w:sz w:val="18"/>
                <w:szCs w:val="18"/>
              </w:rPr>
              <w:t>（事務室内に相談室を設置する場合にはその面積を除くこと。）</w:t>
            </w:r>
          </w:p>
        </w:tc>
      </w:tr>
      <w:tr w:rsidR="00040B36" w:rsidRPr="00040B36">
        <w:trPr>
          <w:cantSplit/>
        </w:trPr>
        <w:tc>
          <w:tcPr>
            <w:tcW w:w="2138"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設置状況</w:t>
            </w:r>
          </w:p>
        </w:tc>
        <w:tc>
          <w:tcPr>
            <w:tcW w:w="638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個室（独立利用）　　</w:t>
            </w:r>
            <w:r w:rsidR="006C045E" w:rsidRPr="00040B36">
              <w:rPr>
                <w:rFonts w:ascii="ＭＳ 明朝" w:hAnsi="ＭＳ 明朝" w:cs="ＭＳ 明朝" w:hint="eastAsia"/>
                <w:color w:val="000000" w:themeColor="text1"/>
              </w:rPr>
              <w:t>□</w:t>
            </w:r>
            <w:r w:rsidRPr="00040B36">
              <w:rPr>
                <w:color w:val="000000" w:themeColor="text1"/>
              </w:rPr>
              <w:t>他事業所と共有</w:t>
            </w:r>
          </w:p>
        </w:tc>
      </w:tr>
      <w:tr w:rsidR="00040B36" w:rsidRPr="00040B36" w:rsidTr="007F2B99">
        <w:trPr>
          <w:cantSplit/>
          <w:trHeight w:val="3737"/>
        </w:trPr>
        <w:tc>
          <w:tcPr>
            <w:tcW w:w="2138"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6389"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他事業所と共有する場合</w:t>
            </w:r>
            <w:r w:rsidR="007A3718" w:rsidRPr="00040B36">
              <w:rPr>
                <w:color w:val="000000" w:themeColor="text1"/>
                <w:sz w:val="18"/>
                <w:szCs w:val="18"/>
              </w:rPr>
              <w:t>、</w:t>
            </w:r>
            <w:r w:rsidRPr="00040B36">
              <w:rPr>
                <w:color w:val="000000" w:themeColor="text1"/>
                <w:sz w:val="18"/>
                <w:szCs w:val="18"/>
              </w:rPr>
              <w:t>事務室の仕切り方法を記入すること。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sectPr w:rsidR="00F22232" w:rsidRPr="00040B36">
          <w:pgSz w:w="11906" w:h="16838"/>
          <w:pgMar w:top="1620" w:right="1701" w:bottom="1080" w:left="1701" w:header="720" w:footer="720" w:gutter="0"/>
          <w:cols w:space="720"/>
          <w:docGrid w:type="lines" w:linePitch="360"/>
        </w:sectPr>
      </w:pPr>
    </w:p>
    <w:p w:rsidR="00F22232" w:rsidRPr="00040B36" w:rsidRDefault="002B51E6" w:rsidP="002B51E6">
      <w:pPr>
        <w:rPr>
          <w:color w:val="000000" w:themeColor="text1"/>
        </w:rPr>
      </w:pPr>
      <w:r w:rsidRPr="00040B36">
        <w:rPr>
          <w:rFonts w:hint="eastAsia"/>
          <w:color w:val="000000" w:themeColor="text1"/>
        </w:rPr>
        <w:lastRenderedPageBreak/>
        <w:t>(</w:t>
      </w:r>
      <w:r w:rsidRPr="00040B36">
        <w:rPr>
          <w:color w:val="000000" w:themeColor="text1"/>
        </w:rPr>
        <w:t>4)</w:t>
      </w:r>
      <w:r w:rsidR="00F22232" w:rsidRPr="00040B36">
        <w:rPr>
          <w:color w:val="000000" w:themeColor="text1"/>
        </w:rPr>
        <w:t>相談室の設置内容</w:t>
      </w:r>
    </w:p>
    <w:tbl>
      <w:tblPr>
        <w:tblW w:w="0" w:type="auto"/>
        <w:tblInd w:w="86" w:type="dxa"/>
        <w:tblLayout w:type="fixed"/>
        <w:tblCellMar>
          <w:left w:w="103" w:type="dxa"/>
        </w:tblCellMar>
        <w:tblLook w:val="0000" w:firstRow="0" w:lastRow="0" w:firstColumn="0" w:lastColumn="0" w:noHBand="0" w:noVBand="0"/>
      </w:tblPr>
      <w:tblGrid>
        <w:gridCol w:w="2139"/>
        <w:gridCol w:w="7097"/>
      </w:tblGrid>
      <w:tr w:rsidR="00040B36" w:rsidRPr="00040B36">
        <w:trPr>
          <w:trHeight w:val="567"/>
        </w:trPr>
        <w:tc>
          <w:tcPr>
            <w:tcW w:w="2139" w:type="dxa"/>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面　積</w:t>
            </w:r>
          </w:p>
        </w:tc>
        <w:tc>
          <w:tcPr>
            <w:tcW w:w="709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22232" w:rsidRPr="00040B36" w:rsidRDefault="00F22232">
            <w:pPr>
              <w:rPr>
                <w:color w:val="000000" w:themeColor="text1"/>
              </w:rPr>
            </w:pPr>
            <w:r w:rsidRPr="00040B36">
              <w:rPr>
                <w:color w:val="000000" w:themeColor="text1"/>
              </w:rPr>
              <w:t xml:space="preserve">　　　　　㎡</w:t>
            </w:r>
          </w:p>
        </w:tc>
      </w:tr>
      <w:tr w:rsidR="00040B36" w:rsidRPr="00040B36">
        <w:trPr>
          <w:cantSplit/>
        </w:trPr>
        <w:tc>
          <w:tcPr>
            <w:tcW w:w="2139" w:type="dxa"/>
            <w:vMerge w:val="restart"/>
            <w:tcBorders>
              <w:top w:val="single" w:sz="4" w:space="0" w:color="000001"/>
              <w:left w:val="single" w:sz="4" w:space="0" w:color="000001"/>
              <w:bottom w:val="single" w:sz="4" w:space="0" w:color="000001"/>
            </w:tcBorders>
            <w:shd w:val="clear" w:color="auto" w:fill="FFFFFF"/>
            <w:vAlign w:val="center"/>
          </w:tcPr>
          <w:p w:rsidR="00F22232" w:rsidRPr="00040B36" w:rsidRDefault="00F22232">
            <w:pPr>
              <w:jc w:val="center"/>
              <w:rPr>
                <w:color w:val="000000" w:themeColor="text1"/>
              </w:rPr>
            </w:pPr>
            <w:r w:rsidRPr="00040B36">
              <w:rPr>
                <w:color w:val="000000" w:themeColor="text1"/>
              </w:rPr>
              <w:t>設置状況</w:t>
            </w:r>
          </w:p>
        </w:tc>
        <w:tc>
          <w:tcPr>
            <w:tcW w:w="709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rPr>
              <w:t xml:space="preserve">　</w:t>
            </w:r>
            <w:r w:rsidR="006C045E" w:rsidRPr="00040B36">
              <w:rPr>
                <w:rFonts w:ascii="ＭＳ 明朝" w:hAnsi="ＭＳ 明朝" w:cs="ＭＳ 明朝" w:hint="eastAsia"/>
                <w:color w:val="000000" w:themeColor="text1"/>
              </w:rPr>
              <w:t>□</w:t>
            </w:r>
            <w:r w:rsidRPr="00040B36">
              <w:rPr>
                <w:color w:val="000000" w:themeColor="text1"/>
              </w:rPr>
              <w:t xml:space="preserve">個室（独立利用）　　</w:t>
            </w:r>
            <w:r w:rsidR="006C045E" w:rsidRPr="00040B36">
              <w:rPr>
                <w:rFonts w:ascii="ＭＳ 明朝" w:hAnsi="ＭＳ 明朝" w:cs="ＭＳ 明朝" w:hint="eastAsia"/>
                <w:color w:val="000000" w:themeColor="text1"/>
              </w:rPr>
              <w:t>□</w:t>
            </w:r>
            <w:r w:rsidRPr="00040B36">
              <w:rPr>
                <w:color w:val="000000" w:themeColor="text1"/>
              </w:rPr>
              <w:t>事務所と共有</w:t>
            </w:r>
          </w:p>
        </w:tc>
      </w:tr>
      <w:tr w:rsidR="00040B36" w:rsidRPr="00040B36">
        <w:trPr>
          <w:cantSplit/>
          <w:trHeight w:val="1134"/>
        </w:trPr>
        <w:tc>
          <w:tcPr>
            <w:tcW w:w="2139" w:type="dxa"/>
            <w:vMerge/>
            <w:tcBorders>
              <w:top w:val="single" w:sz="4" w:space="0" w:color="000001"/>
              <w:left w:val="single" w:sz="4" w:space="0" w:color="000001"/>
              <w:bottom w:val="single" w:sz="4" w:space="0" w:color="000001"/>
            </w:tcBorders>
            <w:shd w:val="clear" w:color="auto" w:fill="FFFFFF"/>
            <w:vAlign w:val="center"/>
          </w:tcPr>
          <w:p w:rsidR="00F22232" w:rsidRPr="00040B36" w:rsidRDefault="00F22232">
            <w:pPr>
              <w:rPr>
                <w:color w:val="000000" w:themeColor="text1"/>
              </w:rPr>
            </w:pPr>
          </w:p>
        </w:tc>
        <w:tc>
          <w:tcPr>
            <w:tcW w:w="7097"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rPr>
                <w:color w:val="000000" w:themeColor="text1"/>
              </w:rPr>
            </w:pPr>
            <w:r w:rsidRPr="00040B36">
              <w:rPr>
                <w:color w:val="000000" w:themeColor="text1"/>
                <w:sz w:val="18"/>
                <w:szCs w:val="18"/>
              </w:rPr>
              <w:t>事務室と共有する場合</w:t>
            </w:r>
            <w:r w:rsidR="007A3718" w:rsidRPr="00040B36">
              <w:rPr>
                <w:color w:val="000000" w:themeColor="text1"/>
                <w:sz w:val="18"/>
                <w:szCs w:val="18"/>
              </w:rPr>
              <w:t>、</w:t>
            </w:r>
            <w:r w:rsidRPr="00040B36">
              <w:rPr>
                <w:color w:val="000000" w:themeColor="text1"/>
                <w:sz w:val="18"/>
                <w:szCs w:val="18"/>
              </w:rPr>
              <w:t>相談室の仕切り方法を記入すること。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rsidP="002B51E6">
      <w:pPr>
        <w:rPr>
          <w:color w:val="000000" w:themeColor="text1"/>
        </w:rPr>
      </w:pPr>
      <w:r w:rsidRPr="00040B36">
        <w:rPr>
          <w:rFonts w:hint="eastAsia"/>
          <w:color w:val="000000" w:themeColor="text1"/>
        </w:rPr>
        <w:t>(</w:t>
      </w:r>
      <w:r w:rsidRPr="00040B36">
        <w:rPr>
          <w:color w:val="000000" w:themeColor="text1"/>
        </w:rPr>
        <w:t>5)</w:t>
      </w:r>
      <w:r w:rsidR="00F22232" w:rsidRPr="00040B36">
        <w:rPr>
          <w:color w:val="000000" w:themeColor="text1"/>
        </w:rPr>
        <w:t>事務所平面図</w:t>
      </w:r>
    </w:p>
    <w:tbl>
      <w:tblPr>
        <w:tblW w:w="0" w:type="auto"/>
        <w:tblInd w:w="86" w:type="dxa"/>
        <w:tblLayout w:type="fixed"/>
        <w:tblCellMar>
          <w:left w:w="103" w:type="dxa"/>
        </w:tblCellMar>
        <w:tblLook w:val="0000" w:firstRow="0" w:lastRow="0" w:firstColumn="0" w:lastColumn="0" w:noHBand="0" w:noVBand="0"/>
      </w:tblPr>
      <w:tblGrid>
        <w:gridCol w:w="9236"/>
      </w:tblGrid>
      <w:tr w:rsidR="00040B36" w:rsidRPr="00040B36" w:rsidTr="007F2B99">
        <w:trPr>
          <w:trHeight w:val="7019"/>
        </w:trPr>
        <w:tc>
          <w:tcPr>
            <w:tcW w:w="9236" w:type="dxa"/>
            <w:tcBorders>
              <w:top w:val="single" w:sz="4" w:space="0" w:color="000001"/>
              <w:left w:val="single" w:sz="4" w:space="0" w:color="000001"/>
              <w:bottom w:val="single" w:sz="4" w:space="0" w:color="000001"/>
              <w:right w:val="single" w:sz="4" w:space="0" w:color="000001"/>
            </w:tcBorders>
            <w:shd w:val="clear" w:color="auto" w:fill="FFFFFF"/>
          </w:tcPr>
          <w:p w:rsidR="00F22232" w:rsidRPr="00040B36" w:rsidRDefault="00F22232">
            <w:pPr>
              <w:spacing w:line="240" w:lineRule="exact"/>
              <w:ind w:left="180" w:hanging="180"/>
              <w:rPr>
                <w:color w:val="000000" w:themeColor="text1"/>
              </w:rPr>
            </w:pPr>
            <w:r w:rsidRPr="00040B36">
              <w:rPr>
                <w:color w:val="000000" w:themeColor="text1"/>
                <w:sz w:val="18"/>
                <w:szCs w:val="18"/>
              </w:rPr>
              <w:t>・事務所の平面図は</w:t>
            </w:r>
            <w:r w:rsidR="007A3718" w:rsidRPr="00040B36">
              <w:rPr>
                <w:color w:val="000000" w:themeColor="text1"/>
                <w:sz w:val="18"/>
                <w:szCs w:val="18"/>
              </w:rPr>
              <w:t>、</w:t>
            </w:r>
            <w:r w:rsidRPr="00040B36">
              <w:rPr>
                <w:color w:val="000000" w:themeColor="text1"/>
                <w:sz w:val="18"/>
                <w:szCs w:val="18"/>
              </w:rPr>
              <w:t>主なレイアウト（職員の机や書庫の配置予定など）を記入するとともに</w:t>
            </w:r>
            <w:r w:rsidR="007A3718" w:rsidRPr="00040B36">
              <w:rPr>
                <w:color w:val="000000" w:themeColor="text1"/>
                <w:sz w:val="18"/>
                <w:szCs w:val="18"/>
              </w:rPr>
              <w:t>、</w:t>
            </w:r>
            <w:r w:rsidRPr="00040B36">
              <w:rPr>
                <w:color w:val="000000" w:themeColor="text1"/>
                <w:sz w:val="18"/>
                <w:szCs w:val="18"/>
              </w:rPr>
              <w:t>建物入口からの部分と事務室</w:t>
            </w:r>
            <w:r w:rsidR="007A3718" w:rsidRPr="00040B36">
              <w:rPr>
                <w:color w:val="000000" w:themeColor="text1"/>
                <w:sz w:val="18"/>
                <w:szCs w:val="18"/>
              </w:rPr>
              <w:t>、</w:t>
            </w:r>
            <w:r w:rsidRPr="00040B36">
              <w:rPr>
                <w:color w:val="000000" w:themeColor="text1"/>
                <w:sz w:val="18"/>
                <w:szCs w:val="18"/>
              </w:rPr>
              <w:t>相談室を含めて記入すること。</w:t>
            </w:r>
          </w:p>
          <w:p w:rsidR="00F22232" w:rsidRPr="00040B36" w:rsidRDefault="00F22232">
            <w:pPr>
              <w:spacing w:line="240" w:lineRule="exact"/>
              <w:ind w:left="180" w:hanging="180"/>
              <w:rPr>
                <w:color w:val="000000" w:themeColor="text1"/>
              </w:rPr>
            </w:pPr>
            <w:r w:rsidRPr="00040B36">
              <w:rPr>
                <w:color w:val="000000" w:themeColor="text1"/>
                <w:sz w:val="18"/>
                <w:szCs w:val="18"/>
              </w:rPr>
              <w:t>・縦記載又は横記載でも可とする。なお</w:t>
            </w:r>
            <w:r w:rsidR="007A3718" w:rsidRPr="00040B36">
              <w:rPr>
                <w:color w:val="000000" w:themeColor="text1"/>
                <w:sz w:val="18"/>
                <w:szCs w:val="18"/>
              </w:rPr>
              <w:t>、</w:t>
            </w:r>
            <w:r w:rsidRPr="00040B36">
              <w:rPr>
                <w:color w:val="000000" w:themeColor="text1"/>
                <w:sz w:val="18"/>
                <w:szCs w:val="18"/>
              </w:rPr>
              <w:t>Ａ４サイズ又は折りたたみでＡ４サイズに収まる</w:t>
            </w:r>
            <w:r w:rsidR="001353A2">
              <w:rPr>
                <w:color w:val="000000" w:themeColor="text1"/>
                <w:sz w:val="18"/>
                <w:szCs w:val="18"/>
              </w:rPr>
              <w:t>場合は別紙添付でも可。なお別紙添付の場合には添付する用紙に「</w:t>
            </w:r>
            <w:r w:rsidRPr="00040B36">
              <w:rPr>
                <w:color w:val="000000" w:themeColor="text1"/>
                <w:sz w:val="18"/>
                <w:szCs w:val="18"/>
              </w:rPr>
              <w:t>事務所平面図」と記載すること。</w:t>
            </w:r>
          </w:p>
          <w:p w:rsidR="00F22232" w:rsidRPr="00040B36" w:rsidRDefault="00F22232">
            <w:pPr>
              <w:rPr>
                <w:color w:val="000000" w:themeColor="text1"/>
                <w:sz w:val="18"/>
                <w:szCs w:val="18"/>
              </w:rPr>
            </w:pPr>
          </w:p>
        </w:tc>
      </w:tr>
    </w:tbl>
    <w:p w:rsidR="00F22232" w:rsidRPr="00040B36" w:rsidRDefault="00F22232">
      <w:pPr>
        <w:rPr>
          <w:color w:val="000000" w:themeColor="text1"/>
        </w:rPr>
      </w:pPr>
    </w:p>
    <w:p w:rsidR="00F22232" w:rsidRPr="00040B36" w:rsidRDefault="002B51E6">
      <w:pPr>
        <w:rPr>
          <w:color w:val="000000" w:themeColor="text1"/>
        </w:rPr>
      </w:pPr>
      <w:r w:rsidRPr="00040B36">
        <w:rPr>
          <w:rFonts w:hint="eastAsia"/>
          <w:color w:val="000000" w:themeColor="text1"/>
        </w:rPr>
        <w:t>(</w:t>
      </w:r>
      <w:r w:rsidRPr="00040B36">
        <w:rPr>
          <w:color w:val="000000" w:themeColor="text1"/>
        </w:rPr>
        <w:t>6)</w:t>
      </w:r>
      <w:r w:rsidR="00D123CF" w:rsidRPr="00040B36">
        <w:rPr>
          <w:rFonts w:hint="eastAsia"/>
          <w:color w:val="000000" w:themeColor="text1"/>
        </w:rPr>
        <w:t>設置</w:t>
      </w:r>
      <w:r w:rsidR="00153E8F" w:rsidRPr="00040B36">
        <w:rPr>
          <w:rFonts w:hint="eastAsia"/>
          <w:color w:val="000000" w:themeColor="text1"/>
        </w:rPr>
        <w:t>の</w:t>
      </w:r>
      <w:r w:rsidR="00D123CF" w:rsidRPr="00040B36">
        <w:rPr>
          <w:rFonts w:hint="eastAsia"/>
          <w:color w:val="000000" w:themeColor="text1"/>
        </w:rPr>
        <w:t>スケジュール</w:t>
      </w:r>
      <w:r w:rsidR="00153E8F" w:rsidRPr="00040B36">
        <w:rPr>
          <w:rFonts w:hint="eastAsia"/>
          <w:color w:val="000000" w:themeColor="text1"/>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040B36" w:rsidRPr="00040B36" w:rsidTr="0007085C">
        <w:trPr>
          <w:trHeight w:val="2808"/>
        </w:trPr>
        <w:tc>
          <w:tcPr>
            <w:tcW w:w="9214" w:type="dxa"/>
            <w:shd w:val="clear" w:color="auto" w:fill="auto"/>
          </w:tcPr>
          <w:p w:rsidR="00153E8F" w:rsidRPr="00040B36" w:rsidRDefault="00153E8F" w:rsidP="00153E8F">
            <w:pPr>
              <w:rPr>
                <w:color w:val="000000" w:themeColor="text1"/>
              </w:rPr>
            </w:pPr>
            <w:r w:rsidRPr="00040B36">
              <w:rPr>
                <w:color w:val="000000" w:themeColor="text1"/>
                <w:sz w:val="18"/>
                <w:szCs w:val="18"/>
              </w:rPr>
              <w:t>＊</w:t>
            </w:r>
            <w:r w:rsidR="00D123CF" w:rsidRPr="00040B36">
              <w:rPr>
                <w:rFonts w:hint="eastAsia"/>
                <w:color w:val="000000" w:themeColor="text1"/>
                <w:sz w:val="18"/>
                <w:szCs w:val="18"/>
              </w:rPr>
              <w:t>事務所設置に向けたスケジュール</w:t>
            </w:r>
            <w:r w:rsidRPr="00040B36">
              <w:rPr>
                <w:rFonts w:hint="eastAsia"/>
                <w:color w:val="000000" w:themeColor="text1"/>
                <w:sz w:val="18"/>
                <w:szCs w:val="18"/>
              </w:rPr>
              <w:t>について</w:t>
            </w:r>
            <w:r w:rsidR="00D123CF" w:rsidRPr="00040B36">
              <w:rPr>
                <w:rFonts w:hint="eastAsia"/>
                <w:color w:val="000000" w:themeColor="text1"/>
                <w:sz w:val="18"/>
                <w:szCs w:val="18"/>
              </w:rPr>
              <w:t>具体的に</w:t>
            </w:r>
            <w:r w:rsidRPr="00040B36">
              <w:rPr>
                <w:color w:val="000000" w:themeColor="text1"/>
                <w:sz w:val="18"/>
                <w:szCs w:val="18"/>
              </w:rPr>
              <w:t>記載のこと。</w:t>
            </w:r>
          </w:p>
          <w:p w:rsidR="00153E8F" w:rsidRPr="00040B36" w:rsidRDefault="00153E8F">
            <w:pPr>
              <w:rPr>
                <w:color w:val="000000" w:themeColor="text1"/>
              </w:rPr>
            </w:pPr>
          </w:p>
        </w:tc>
      </w:tr>
    </w:tbl>
    <w:p w:rsidR="007F2B99" w:rsidRDefault="007F2B99">
      <w:pPr>
        <w:rPr>
          <w:color w:val="000000" w:themeColor="text1"/>
        </w:rPr>
      </w:pPr>
      <w:r w:rsidRPr="00040B36">
        <w:rPr>
          <w:rFonts w:hint="eastAsia"/>
          <w:color w:val="000000" w:themeColor="text1"/>
        </w:rPr>
        <w:t>※複数ページにわたっても可</w:t>
      </w:r>
    </w:p>
    <w:p w:rsidR="00CA676B" w:rsidRDefault="00646AB3">
      <w:pPr>
        <w:widowControl/>
        <w:suppressAutoHyphens w:val="0"/>
        <w:jc w:val="left"/>
        <w:rPr>
          <w:color w:val="000000" w:themeColor="text1"/>
        </w:rPr>
      </w:pPr>
      <w:r>
        <w:rPr>
          <w:rFonts w:hint="eastAsia"/>
          <w:color w:val="000000" w:themeColor="text1"/>
        </w:rPr>
        <w:lastRenderedPageBreak/>
        <w:t>（</w:t>
      </w:r>
      <w:r w:rsidR="00CA676B" w:rsidRPr="00040B36">
        <w:rPr>
          <w:color w:val="000000" w:themeColor="text1"/>
        </w:rPr>
        <w:t>様式</w:t>
      </w:r>
      <w:r w:rsidR="00CA676B" w:rsidRPr="00040B36">
        <w:rPr>
          <w:rFonts w:hint="eastAsia"/>
          <w:color w:val="000000" w:themeColor="text1"/>
        </w:rPr>
        <w:t>第</w:t>
      </w:r>
      <w:r>
        <w:rPr>
          <w:rFonts w:hint="eastAsia"/>
          <w:color w:val="000000" w:themeColor="text1"/>
        </w:rPr>
        <w:t>７</w:t>
      </w:r>
      <w:r w:rsidR="00CA676B" w:rsidRPr="00040B36">
        <w:rPr>
          <w:rFonts w:hint="eastAsia"/>
          <w:color w:val="000000" w:themeColor="text1"/>
        </w:rPr>
        <w:t>号</w:t>
      </w:r>
      <w:r>
        <w:rPr>
          <w:rFonts w:hint="eastAsia"/>
          <w:color w:val="000000" w:themeColor="text1"/>
        </w:rPr>
        <w:t>）</w:t>
      </w:r>
    </w:p>
    <w:p w:rsidR="0096430C" w:rsidRPr="0096430C" w:rsidRDefault="0096430C" w:rsidP="0096430C">
      <w:pPr>
        <w:jc w:val="center"/>
        <w:rPr>
          <w:rFonts w:ascii="ＭＳ 明朝" w:hAnsi="ＭＳ 明朝"/>
          <w:szCs w:val="21"/>
        </w:rPr>
      </w:pPr>
      <w:r>
        <w:rPr>
          <w:rFonts w:ascii="ＭＳ 明朝" w:hAnsi="ＭＳ 明朝" w:hint="eastAsia"/>
          <w:szCs w:val="21"/>
        </w:rPr>
        <w:t>事業所一覧表</w:t>
      </w:r>
    </w:p>
    <w:p w:rsidR="0096430C" w:rsidRDefault="0096430C" w:rsidP="0096430C">
      <w:pPr>
        <w:ind w:firstLineChars="2953" w:firstLine="6226"/>
        <w:rPr>
          <w:rFonts w:ascii="ＭＳ 明朝" w:hAnsi="ＭＳ 明朝"/>
          <w:b/>
          <w:bCs/>
          <w:kern w:val="0"/>
          <w:u w:val="single"/>
        </w:rPr>
      </w:pPr>
    </w:p>
    <w:p w:rsidR="0096430C" w:rsidRDefault="0096430C" w:rsidP="0096430C">
      <w:pPr>
        <w:ind w:firstLineChars="2953" w:firstLine="6226"/>
        <w:rPr>
          <w:rFonts w:ascii="ＭＳ 明朝" w:hAnsi="ＭＳ 明朝"/>
          <w:b/>
          <w:bCs/>
          <w:kern w:val="0"/>
          <w:u w:val="single"/>
        </w:rPr>
      </w:pPr>
    </w:p>
    <w:p w:rsidR="0096430C" w:rsidRDefault="007C32DF" w:rsidP="0096430C">
      <w:pPr>
        <w:ind w:firstLineChars="2100" w:firstLine="4410"/>
        <w:rPr>
          <w:rFonts w:ascii="ＭＳ 明朝" w:hAnsi="ＭＳ 明朝"/>
          <w:kern w:val="0"/>
          <w:u w:val="single"/>
        </w:rPr>
      </w:pPr>
      <w:r>
        <w:rPr>
          <w:rFonts w:ascii="ＭＳ 明朝" w:hAnsi="ＭＳ 明朝" w:hint="eastAsia"/>
          <w:kern w:val="0"/>
          <w:u w:val="single"/>
        </w:rPr>
        <w:t xml:space="preserve">　会社</w:t>
      </w:r>
      <w:r w:rsidR="0096430C" w:rsidRPr="007C32DF">
        <w:rPr>
          <w:rFonts w:ascii="ＭＳ 明朝" w:hAnsi="ＭＳ 明朝" w:hint="eastAsia"/>
          <w:kern w:val="0"/>
          <w:u w:val="single"/>
        </w:rPr>
        <w:t>名</w:t>
      </w:r>
      <w:r>
        <w:rPr>
          <w:rFonts w:ascii="ＭＳ 明朝" w:hAnsi="ＭＳ 明朝" w:hint="eastAsia"/>
          <w:kern w:val="0"/>
          <w:u w:val="single"/>
        </w:rPr>
        <w:t>等</w:t>
      </w:r>
      <w:r w:rsidR="0096430C">
        <w:rPr>
          <w:rFonts w:ascii="ＭＳ 明朝" w:hAnsi="ＭＳ 明朝" w:hint="eastAsia"/>
          <w:kern w:val="0"/>
          <w:u w:val="single"/>
        </w:rPr>
        <w:t xml:space="preserve">　　　　　　　　　　　　　　　　　　</w:t>
      </w:r>
    </w:p>
    <w:p w:rsidR="0096430C" w:rsidRDefault="0096430C" w:rsidP="0096430C">
      <w:pPr>
        <w:ind w:firstLineChars="2953" w:firstLine="6201"/>
        <w:rPr>
          <w:rFonts w:ascii="ＭＳ 明朝"/>
        </w:rPr>
      </w:pPr>
    </w:p>
    <w:tbl>
      <w:tblPr>
        <w:tblW w:w="93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10"/>
        <w:gridCol w:w="4111"/>
        <w:gridCol w:w="2835"/>
      </w:tblGrid>
      <w:tr w:rsidR="0096430C" w:rsidTr="0096430C">
        <w:trPr>
          <w:cantSplit/>
          <w:trHeight w:val="374"/>
        </w:trPr>
        <w:tc>
          <w:tcPr>
            <w:tcW w:w="2410" w:type="dxa"/>
            <w:tcBorders>
              <w:bottom w:val="single" w:sz="8" w:space="0" w:color="auto"/>
            </w:tcBorders>
            <w:vAlign w:val="center"/>
          </w:tcPr>
          <w:p w:rsidR="0096430C" w:rsidRDefault="0096430C" w:rsidP="0096430C">
            <w:pPr>
              <w:jc w:val="center"/>
              <w:rPr>
                <w:rFonts w:ascii="ＭＳ 明朝"/>
                <w:kern w:val="2"/>
              </w:rPr>
            </w:pPr>
            <w:r>
              <w:rPr>
                <w:rFonts w:ascii="ＭＳ 明朝" w:hint="eastAsia"/>
                <w:kern w:val="2"/>
              </w:rPr>
              <w:t>事業所名称</w:t>
            </w:r>
          </w:p>
        </w:tc>
        <w:tc>
          <w:tcPr>
            <w:tcW w:w="4111" w:type="dxa"/>
            <w:tcBorders>
              <w:bottom w:val="single" w:sz="8" w:space="0" w:color="auto"/>
            </w:tcBorders>
            <w:vAlign w:val="center"/>
          </w:tcPr>
          <w:p w:rsidR="0096430C" w:rsidRDefault="0096430C" w:rsidP="003611BB">
            <w:pPr>
              <w:jc w:val="center"/>
              <w:rPr>
                <w:rFonts w:ascii="ＭＳ 明朝"/>
                <w:kern w:val="2"/>
              </w:rPr>
            </w:pPr>
            <w:r>
              <w:rPr>
                <w:rFonts w:ascii="ＭＳ 明朝" w:hint="eastAsia"/>
                <w:kern w:val="2"/>
              </w:rPr>
              <w:t>所在地</w:t>
            </w:r>
          </w:p>
        </w:tc>
        <w:tc>
          <w:tcPr>
            <w:tcW w:w="2835" w:type="dxa"/>
            <w:tcBorders>
              <w:bottom w:val="single" w:sz="8" w:space="0" w:color="auto"/>
            </w:tcBorders>
            <w:vAlign w:val="center"/>
          </w:tcPr>
          <w:p w:rsidR="0096430C" w:rsidRDefault="0096430C" w:rsidP="003611BB">
            <w:pPr>
              <w:jc w:val="center"/>
              <w:rPr>
                <w:rFonts w:ascii="ＭＳ 明朝"/>
              </w:rPr>
            </w:pPr>
            <w:r>
              <w:rPr>
                <w:rFonts w:ascii="ＭＳ 明朝" w:hint="eastAsia"/>
                <w:kern w:val="2"/>
              </w:rPr>
              <w:t>電話番号</w:t>
            </w:r>
          </w:p>
          <w:p w:rsidR="0096430C" w:rsidRDefault="0096430C" w:rsidP="003611BB">
            <w:pPr>
              <w:jc w:val="center"/>
              <w:rPr>
                <w:rFonts w:ascii="ＭＳ 明朝"/>
                <w:kern w:val="2"/>
              </w:rPr>
            </w:pPr>
            <w:r>
              <w:rPr>
                <w:rFonts w:ascii="ＭＳ 明朝" w:hint="eastAsia"/>
                <w:kern w:val="2"/>
              </w:rPr>
              <w:t>（下段にＦＡＸ）</w:t>
            </w: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val="restart"/>
            <w:vAlign w:val="center"/>
          </w:tcPr>
          <w:p w:rsidR="0096430C" w:rsidRDefault="0096430C" w:rsidP="003611BB">
            <w:pPr>
              <w:rPr>
                <w:rFonts w:ascii="ＭＳ 明朝"/>
                <w:kern w:val="2"/>
              </w:rPr>
            </w:pPr>
          </w:p>
        </w:tc>
        <w:tc>
          <w:tcPr>
            <w:tcW w:w="4111" w:type="dxa"/>
            <w:vMerge w:val="restart"/>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r w:rsidR="0096430C" w:rsidTr="0096430C">
        <w:trPr>
          <w:cantSplit/>
          <w:trHeight w:val="477"/>
        </w:trPr>
        <w:tc>
          <w:tcPr>
            <w:tcW w:w="2410" w:type="dxa"/>
            <w:vMerge/>
            <w:tcBorders>
              <w:bottom w:val="single" w:sz="8" w:space="0" w:color="auto"/>
            </w:tcBorders>
            <w:vAlign w:val="center"/>
          </w:tcPr>
          <w:p w:rsidR="0096430C" w:rsidRDefault="0096430C" w:rsidP="003611BB">
            <w:pPr>
              <w:rPr>
                <w:rFonts w:ascii="ＭＳ 明朝"/>
                <w:kern w:val="2"/>
              </w:rPr>
            </w:pPr>
          </w:p>
        </w:tc>
        <w:tc>
          <w:tcPr>
            <w:tcW w:w="4111" w:type="dxa"/>
            <w:vMerge/>
            <w:tcBorders>
              <w:bottom w:val="single" w:sz="8" w:space="0" w:color="auto"/>
            </w:tcBorders>
            <w:vAlign w:val="center"/>
          </w:tcPr>
          <w:p w:rsidR="0096430C" w:rsidRDefault="0096430C" w:rsidP="003611BB">
            <w:pPr>
              <w:rPr>
                <w:rFonts w:ascii="ＭＳ 明朝"/>
                <w:kern w:val="2"/>
              </w:rPr>
            </w:pPr>
          </w:p>
        </w:tc>
        <w:tc>
          <w:tcPr>
            <w:tcW w:w="2835" w:type="dxa"/>
            <w:tcBorders>
              <w:bottom w:val="single" w:sz="8" w:space="0" w:color="auto"/>
            </w:tcBorders>
            <w:vAlign w:val="center"/>
          </w:tcPr>
          <w:p w:rsidR="0096430C" w:rsidRDefault="0096430C" w:rsidP="003611BB">
            <w:pPr>
              <w:rPr>
                <w:rFonts w:ascii="ＭＳ 明朝"/>
                <w:kern w:val="2"/>
              </w:rPr>
            </w:pPr>
          </w:p>
        </w:tc>
      </w:tr>
    </w:tbl>
    <w:p w:rsidR="0096430C" w:rsidRDefault="00877FD9" w:rsidP="00877FD9">
      <w:pPr>
        <w:rPr>
          <w:rFonts w:ascii="ＭＳ 明朝" w:hAnsi="ＭＳ 明朝"/>
        </w:rPr>
      </w:pPr>
      <w:r>
        <w:rPr>
          <w:rFonts w:hint="eastAsia"/>
        </w:rPr>
        <w:t>※</w:t>
      </w:r>
      <w:r w:rsidR="0096430C">
        <w:rPr>
          <w:rFonts w:hint="eastAsia"/>
        </w:rPr>
        <w:t>上記記載事項が含まれていれば任意の様式でも可とします</w:t>
      </w:r>
      <w:r>
        <w:rPr>
          <w:rFonts w:hint="eastAsia"/>
        </w:rPr>
        <w:t>（</w:t>
      </w:r>
      <w:r w:rsidR="0096430C">
        <w:rPr>
          <w:rFonts w:ascii="ＭＳ 明朝" w:hAnsi="ＭＳ 明朝" w:hint="eastAsia"/>
        </w:rPr>
        <w:t>押印不要</w:t>
      </w:r>
      <w:r>
        <w:rPr>
          <w:rFonts w:ascii="ＭＳ 明朝" w:hAnsi="ＭＳ 明朝" w:hint="eastAsia"/>
        </w:rPr>
        <w:t>）。</w:t>
      </w:r>
    </w:p>
    <w:p w:rsidR="00CA676B" w:rsidRDefault="00CA676B">
      <w:pPr>
        <w:rPr>
          <w:color w:val="000000" w:themeColor="text1"/>
        </w:rPr>
      </w:pPr>
    </w:p>
    <w:p w:rsidR="00350470" w:rsidRDefault="00350470">
      <w:pPr>
        <w:rPr>
          <w:color w:val="000000" w:themeColor="text1"/>
        </w:rPr>
      </w:pPr>
    </w:p>
    <w:p w:rsidR="00350470" w:rsidRDefault="00350470">
      <w:pPr>
        <w:rPr>
          <w:color w:val="000000" w:themeColor="text1"/>
        </w:rPr>
      </w:pPr>
    </w:p>
    <w:p w:rsidR="00877FD9" w:rsidRDefault="00877FD9">
      <w:pPr>
        <w:rPr>
          <w:color w:val="000000" w:themeColor="text1"/>
        </w:rPr>
      </w:pPr>
    </w:p>
    <w:p w:rsidR="0096430C" w:rsidRDefault="0096430C">
      <w:pPr>
        <w:rPr>
          <w:color w:val="000000" w:themeColor="text1"/>
        </w:rPr>
      </w:pPr>
    </w:p>
    <w:p w:rsidR="00350470" w:rsidRDefault="00646AB3" w:rsidP="00350470">
      <w:pPr>
        <w:rPr>
          <w:rFonts w:ascii="ＭＳ 明朝" w:hAnsi="ＭＳ 明朝"/>
        </w:rPr>
      </w:pPr>
      <w:r>
        <w:rPr>
          <w:rFonts w:ascii="ＭＳ 明朝" w:hAnsi="ＭＳ 明朝" w:hint="eastAsia"/>
        </w:rPr>
        <w:lastRenderedPageBreak/>
        <w:t>（様式第８</w:t>
      </w:r>
      <w:r w:rsidR="00350470">
        <w:rPr>
          <w:rFonts w:ascii="ＭＳ 明朝" w:hAnsi="ＭＳ 明朝" w:hint="eastAsia"/>
        </w:rPr>
        <w:t>号）</w:t>
      </w:r>
    </w:p>
    <w:p w:rsidR="00350470" w:rsidRDefault="00350470" w:rsidP="00350470">
      <w:pPr>
        <w:jc w:val="right"/>
        <w:rPr>
          <w:rFonts w:ascii="ＭＳ 明朝" w:hAnsi="ＭＳ 明朝"/>
        </w:rPr>
      </w:pPr>
      <w:r>
        <w:rPr>
          <w:rFonts w:ascii="ＭＳ 明朝" w:hAnsi="ＭＳ 明朝" w:hint="eastAsia"/>
        </w:rPr>
        <w:t>年　　月　　日</w:t>
      </w:r>
    </w:p>
    <w:p w:rsidR="00350470" w:rsidRDefault="00350470" w:rsidP="00350470">
      <w:pPr>
        <w:rPr>
          <w:rFonts w:ascii="ＭＳ 明朝" w:hAnsi="ＭＳ 明朝"/>
        </w:rPr>
      </w:pPr>
    </w:p>
    <w:p w:rsidR="00350470" w:rsidRDefault="00350470" w:rsidP="00350470">
      <w:pPr>
        <w:rPr>
          <w:rFonts w:ascii="ＭＳ 明朝" w:hAnsi="ＭＳ 明朝"/>
        </w:rPr>
      </w:pPr>
      <w:r>
        <w:rPr>
          <w:rFonts w:ascii="ＭＳ 明朝" w:hAnsi="ＭＳ 明朝" w:hint="eastAsia"/>
        </w:rPr>
        <w:t xml:space="preserve">猪名川町長　</w:t>
      </w:r>
      <w:r w:rsidRPr="00AD7F60">
        <w:rPr>
          <w:rFonts w:ascii="ＭＳ 明朝" w:hAnsi="ＭＳ 明朝" w:hint="eastAsia"/>
        </w:rPr>
        <w:t>岡　本　信　司</w:t>
      </w:r>
      <w:r>
        <w:rPr>
          <w:rFonts w:ascii="ＭＳ 明朝" w:hAnsi="ＭＳ 明朝" w:hint="eastAsia"/>
        </w:rPr>
        <w:t xml:space="preserve">　様</w:t>
      </w:r>
    </w:p>
    <w:p w:rsidR="00350470" w:rsidRDefault="00350470" w:rsidP="00350470">
      <w:pPr>
        <w:wordWrap w:val="0"/>
        <w:ind w:right="630"/>
        <w:jc w:val="right"/>
        <w:rPr>
          <w:rFonts w:ascii="ＭＳ 明朝" w:hAnsi="ＭＳ 明朝"/>
        </w:rPr>
      </w:pPr>
    </w:p>
    <w:p w:rsidR="00350470" w:rsidRDefault="00350470" w:rsidP="00350470">
      <w:pPr>
        <w:wordWrap w:val="0"/>
        <w:ind w:right="630"/>
        <w:jc w:val="right"/>
        <w:rPr>
          <w:rFonts w:ascii="ＭＳ 明朝" w:hAnsi="ＭＳ 明朝"/>
        </w:rPr>
      </w:pPr>
      <w:r>
        <w:rPr>
          <w:rFonts w:ascii="ＭＳ 明朝" w:hAnsi="ＭＳ 明朝" w:hint="eastAsia"/>
        </w:rPr>
        <w:t xml:space="preserve">＜質問者＞　　　　　　　　　　　　　</w:t>
      </w:r>
    </w:p>
    <w:p w:rsidR="00350470" w:rsidRDefault="00350470" w:rsidP="00350470">
      <w:pPr>
        <w:wordWrap w:val="0"/>
        <w:ind w:right="420"/>
        <w:jc w:val="right"/>
        <w:rPr>
          <w:rFonts w:ascii="ＭＳ 明朝" w:hAnsi="ＭＳ 明朝"/>
        </w:rPr>
      </w:pPr>
      <w:r>
        <w:rPr>
          <w:rFonts w:ascii="ＭＳ 明朝" w:hAnsi="ＭＳ 明朝" w:hint="eastAsia"/>
        </w:rPr>
        <w:t xml:space="preserve">所在地　　　　　　　　　　　　　　</w:t>
      </w:r>
    </w:p>
    <w:p w:rsidR="00350470" w:rsidRDefault="00350470" w:rsidP="00350470">
      <w:pPr>
        <w:wordWrap w:val="0"/>
        <w:ind w:right="420"/>
        <w:jc w:val="right"/>
        <w:rPr>
          <w:rFonts w:ascii="ＭＳ 明朝" w:hAnsi="ＭＳ 明朝"/>
        </w:rPr>
      </w:pPr>
      <w:r>
        <w:rPr>
          <w:rFonts w:ascii="ＭＳ 明朝" w:hAnsi="ＭＳ 明朝" w:hint="eastAsia"/>
        </w:rPr>
        <w:t xml:space="preserve">名　称　　　　　　　　　　　　　　</w:t>
      </w:r>
    </w:p>
    <w:p w:rsidR="00350470" w:rsidRDefault="00350470" w:rsidP="00350470">
      <w:pPr>
        <w:wordWrap w:val="0"/>
        <w:ind w:right="420"/>
        <w:jc w:val="right"/>
        <w:rPr>
          <w:rFonts w:ascii="ＭＳ 明朝" w:hAnsi="ＭＳ 明朝"/>
        </w:rPr>
      </w:pPr>
      <w:r>
        <w:rPr>
          <w:rFonts w:ascii="ＭＳ 明朝" w:hAnsi="ＭＳ 明朝" w:hint="eastAsia"/>
        </w:rPr>
        <w:t xml:space="preserve">代表者　　　　　　　　　　　　　　</w:t>
      </w:r>
    </w:p>
    <w:p w:rsidR="00350470" w:rsidRDefault="00350470" w:rsidP="00350470">
      <w:pPr>
        <w:wordWrap w:val="0"/>
        <w:ind w:right="420"/>
        <w:jc w:val="right"/>
        <w:rPr>
          <w:rFonts w:ascii="ＭＳ 明朝" w:hAnsi="ＭＳ 明朝"/>
        </w:rPr>
      </w:pPr>
      <w:r>
        <w:rPr>
          <w:rFonts w:ascii="ＭＳ 明朝" w:hAnsi="ＭＳ 明朝" w:hint="eastAsia"/>
        </w:rPr>
        <w:t xml:space="preserve">担当者　　　　　　　　　　　　　　</w:t>
      </w:r>
    </w:p>
    <w:p w:rsidR="00050DAB" w:rsidRDefault="00050DAB" w:rsidP="00050DAB">
      <w:pPr>
        <w:wordWrap w:val="0"/>
        <w:ind w:right="1260"/>
        <w:jc w:val="center"/>
        <w:rPr>
          <w:rFonts w:ascii="ＭＳ 明朝" w:hAnsi="ＭＳ 明朝"/>
        </w:rPr>
      </w:pPr>
      <w:r>
        <w:rPr>
          <w:rFonts w:ascii="ＭＳ 明朝" w:hAnsi="ＭＳ 明朝" w:hint="eastAsia"/>
        </w:rPr>
        <w:t xml:space="preserve">　　　　　　　　　　　　　　　　　　　</w:t>
      </w:r>
      <w:r w:rsidR="00350470">
        <w:rPr>
          <w:rFonts w:ascii="ＭＳ 明朝" w:hAnsi="ＭＳ 明朝" w:hint="eastAsia"/>
        </w:rPr>
        <w:t xml:space="preserve">連絡先　</w:t>
      </w:r>
      <w:r>
        <w:rPr>
          <w:rFonts w:ascii="ＭＳ 明朝" w:hAnsi="ＭＳ 明朝" w:hint="eastAsia"/>
        </w:rPr>
        <w:t>電話：</w:t>
      </w:r>
    </w:p>
    <w:p w:rsidR="00350470" w:rsidRDefault="00050DAB" w:rsidP="00050DAB">
      <w:pPr>
        <w:wordWrap w:val="0"/>
        <w:ind w:right="1260"/>
        <w:jc w:val="center"/>
        <w:rPr>
          <w:rFonts w:ascii="ＭＳ 明朝" w:hAnsi="ＭＳ 明朝"/>
        </w:rPr>
      </w:pPr>
      <w:r>
        <w:rPr>
          <w:rFonts w:ascii="ＭＳ 明朝" w:hAnsi="ＭＳ 明朝" w:hint="eastAsia"/>
        </w:rPr>
        <w:t xml:space="preserve">　　　　　　　　　　　　　　　　　　　　　　メール：</w:t>
      </w:r>
    </w:p>
    <w:p w:rsidR="00350470" w:rsidRPr="00050DAB" w:rsidRDefault="00350470" w:rsidP="00350470">
      <w:pPr>
        <w:jc w:val="right"/>
        <w:rPr>
          <w:rFonts w:ascii="ＭＳ 明朝" w:hAnsi="ＭＳ 明朝"/>
        </w:rPr>
      </w:pPr>
    </w:p>
    <w:p w:rsidR="00350470" w:rsidRDefault="00350470" w:rsidP="00350470">
      <w:pPr>
        <w:jc w:val="right"/>
        <w:rPr>
          <w:rFonts w:ascii="ＭＳ 明朝" w:hAnsi="ＭＳ 明朝"/>
          <w:b/>
        </w:rPr>
      </w:pPr>
    </w:p>
    <w:p w:rsidR="00350470" w:rsidRDefault="00350470" w:rsidP="00350470">
      <w:pPr>
        <w:jc w:val="center"/>
        <w:rPr>
          <w:rFonts w:ascii="ＭＳ 明朝" w:hAnsi="ＭＳ 明朝"/>
          <w:b/>
        </w:rPr>
      </w:pPr>
      <w:r>
        <w:rPr>
          <w:rFonts w:ascii="ＭＳ 明朝" w:hAnsi="ＭＳ 明朝" w:hint="eastAsia"/>
          <w:b/>
        </w:rPr>
        <w:t xml:space="preserve">　　</w:t>
      </w:r>
      <w:r w:rsidR="00EC3450" w:rsidRPr="00EC3450">
        <w:rPr>
          <w:rFonts w:ascii="ＭＳ 明朝" w:hAnsi="ＭＳ 明朝" w:hint="eastAsia"/>
          <w:b/>
          <w:sz w:val="24"/>
        </w:rPr>
        <w:t>猪名川町基幹相談支援センター運営事業</w:t>
      </w:r>
      <w:r w:rsidRPr="00AD7F60">
        <w:rPr>
          <w:rFonts w:ascii="ＭＳ 明朝" w:hAnsi="ＭＳ 明朝" w:hint="eastAsia"/>
          <w:b/>
          <w:sz w:val="24"/>
        </w:rPr>
        <w:t>業務委託</w:t>
      </w:r>
      <w:r>
        <w:rPr>
          <w:rFonts w:ascii="ＭＳ 明朝" w:hAnsi="ＭＳ 明朝" w:hint="eastAsia"/>
          <w:b/>
          <w:sz w:val="24"/>
        </w:rPr>
        <w:t>に関する質疑書</w:t>
      </w:r>
    </w:p>
    <w:p w:rsidR="00350470" w:rsidRDefault="00350470" w:rsidP="00350470">
      <w:pPr>
        <w:rPr>
          <w:rFonts w:ascii="ＭＳ 明朝" w:hAnsi="ＭＳ 明朝"/>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8250"/>
      </w:tblGrid>
      <w:tr w:rsidR="00350470" w:rsidTr="00350470">
        <w:tc>
          <w:tcPr>
            <w:tcW w:w="425" w:type="dxa"/>
          </w:tcPr>
          <w:p w:rsidR="00350470" w:rsidRDefault="00350470" w:rsidP="00410256">
            <w:pPr>
              <w:rPr>
                <w:rFonts w:ascii="ＭＳ 明朝" w:hAnsi="ＭＳ 明朝"/>
              </w:rPr>
            </w:pPr>
            <w:r>
              <w:rPr>
                <w:rFonts w:ascii="ＭＳ 明朝" w:hAnsi="ＭＳ 明朝" w:hint="eastAsia"/>
              </w:rPr>
              <w:t>番号</w:t>
            </w:r>
          </w:p>
        </w:tc>
        <w:tc>
          <w:tcPr>
            <w:tcW w:w="8250" w:type="dxa"/>
            <w:vAlign w:val="center"/>
          </w:tcPr>
          <w:p w:rsidR="00350470" w:rsidRDefault="00350470" w:rsidP="00410256">
            <w:pPr>
              <w:jc w:val="center"/>
              <w:rPr>
                <w:rFonts w:ascii="ＭＳ 明朝" w:hAnsi="ＭＳ 明朝"/>
              </w:rPr>
            </w:pPr>
            <w:r w:rsidRPr="00350470">
              <w:rPr>
                <w:rFonts w:ascii="ＭＳ 明朝" w:hAnsi="ＭＳ 明朝" w:hint="eastAsia"/>
                <w:spacing w:val="210"/>
                <w:kern w:val="0"/>
                <w:fitText w:val="2100" w:id="-1263873792"/>
              </w:rPr>
              <w:t>質疑内</w:t>
            </w:r>
            <w:r w:rsidRPr="00350470">
              <w:rPr>
                <w:rFonts w:ascii="ＭＳ 明朝" w:hAnsi="ＭＳ 明朝" w:hint="eastAsia"/>
                <w:kern w:val="0"/>
                <w:fitText w:val="2100" w:id="-1263873792"/>
              </w:rPr>
              <w:t>容</w:t>
            </w:r>
          </w:p>
        </w:tc>
      </w:tr>
      <w:tr w:rsidR="00350470" w:rsidTr="00350470">
        <w:tc>
          <w:tcPr>
            <w:tcW w:w="425" w:type="dxa"/>
            <w:vAlign w:val="center"/>
          </w:tcPr>
          <w:p w:rsidR="00350470" w:rsidRDefault="00350470" w:rsidP="00410256">
            <w:pPr>
              <w:jc w:val="center"/>
              <w:rPr>
                <w:rFonts w:ascii="ＭＳ 明朝" w:hAnsi="ＭＳ 明朝"/>
              </w:rPr>
            </w:pPr>
            <w:r>
              <w:rPr>
                <w:rFonts w:ascii="ＭＳ 明朝" w:hAnsi="ＭＳ 明朝"/>
              </w:rPr>
              <w:t>1</w:t>
            </w:r>
          </w:p>
        </w:tc>
        <w:tc>
          <w:tcPr>
            <w:tcW w:w="8250" w:type="dxa"/>
            <w:vAlign w:val="center"/>
          </w:tcPr>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tc>
      </w:tr>
      <w:tr w:rsidR="00350470" w:rsidTr="00350470">
        <w:tc>
          <w:tcPr>
            <w:tcW w:w="425" w:type="dxa"/>
            <w:vAlign w:val="center"/>
          </w:tcPr>
          <w:p w:rsidR="00350470" w:rsidRDefault="00350470" w:rsidP="00410256">
            <w:pPr>
              <w:jc w:val="center"/>
              <w:rPr>
                <w:rFonts w:ascii="ＭＳ 明朝" w:hAnsi="ＭＳ 明朝"/>
              </w:rPr>
            </w:pPr>
            <w:r>
              <w:rPr>
                <w:rFonts w:ascii="ＭＳ 明朝" w:hAnsi="ＭＳ 明朝"/>
              </w:rPr>
              <w:t>2</w:t>
            </w:r>
          </w:p>
        </w:tc>
        <w:tc>
          <w:tcPr>
            <w:tcW w:w="8250" w:type="dxa"/>
            <w:vAlign w:val="center"/>
          </w:tcPr>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tc>
      </w:tr>
      <w:tr w:rsidR="00350470" w:rsidTr="00350470">
        <w:tc>
          <w:tcPr>
            <w:tcW w:w="425" w:type="dxa"/>
            <w:vAlign w:val="center"/>
          </w:tcPr>
          <w:p w:rsidR="00350470" w:rsidRDefault="00350470" w:rsidP="00410256">
            <w:pPr>
              <w:jc w:val="center"/>
              <w:rPr>
                <w:rFonts w:ascii="ＭＳ 明朝" w:hAnsi="ＭＳ 明朝"/>
              </w:rPr>
            </w:pPr>
            <w:r>
              <w:rPr>
                <w:rFonts w:ascii="ＭＳ 明朝" w:hAnsi="ＭＳ 明朝"/>
              </w:rPr>
              <w:t>3</w:t>
            </w:r>
          </w:p>
        </w:tc>
        <w:tc>
          <w:tcPr>
            <w:tcW w:w="8250" w:type="dxa"/>
            <w:vAlign w:val="center"/>
          </w:tcPr>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tc>
      </w:tr>
      <w:tr w:rsidR="00350470" w:rsidTr="00350470">
        <w:tc>
          <w:tcPr>
            <w:tcW w:w="425" w:type="dxa"/>
            <w:vAlign w:val="center"/>
          </w:tcPr>
          <w:p w:rsidR="00350470" w:rsidRDefault="00350470" w:rsidP="00410256">
            <w:pPr>
              <w:jc w:val="center"/>
              <w:rPr>
                <w:rFonts w:ascii="ＭＳ 明朝" w:hAnsi="ＭＳ 明朝"/>
              </w:rPr>
            </w:pPr>
            <w:r>
              <w:rPr>
                <w:rFonts w:ascii="ＭＳ 明朝" w:hAnsi="ＭＳ 明朝" w:hint="eastAsia"/>
              </w:rPr>
              <w:t>４</w:t>
            </w:r>
          </w:p>
        </w:tc>
        <w:tc>
          <w:tcPr>
            <w:tcW w:w="8250" w:type="dxa"/>
            <w:vAlign w:val="center"/>
          </w:tcPr>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tc>
      </w:tr>
      <w:tr w:rsidR="00350470" w:rsidTr="00350470">
        <w:tc>
          <w:tcPr>
            <w:tcW w:w="425" w:type="dxa"/>
            <w:vAlign w:val="center"/>
          </w:tcPr>
          <w:p w:rsidR="00350470" w:rsidRDefault="00350470" w:rsidP="00410256">
            <w:pPr>
              <w:jc w:val="center"/>
              <w:rPr>
                <w:rFonts w:ascii="ＭＳ 明朝" w:hAnsi="ＭＳ 明朝"/>
              </w:rPr>
            </w:pPr>
            <w:r>
              <w:rPr>
                <w:rFonts w:ascii="ＭＳ 明朝" w:hAnsi="ＭＳ 明朝" w:hint="eastAsia"/>
              </w:rPr>
              <w:t>５</w:t>
            </w:r>
          </w:p>
        </w:tc>
        <w:tc>
          <w:tcPr>
            <w:tcW w:w="8250" w:type="dxa"/>
            <w:vAlign w:val="center"/>
          </w:tcPr>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p w:rsidR="00350470" w:rsidRDefault="00350470" w:rsidP="00410256">
            <w:pPr>
              <w:jc w:val="center"/>
              <w:rPr>
                <w:rFonts w:ascii="ＭＳ 明朝" w:hAnsi="ＭＳ 明朝"/>
              </w:rPr>
            </w:pPr>
          </w:p>
        </w:tc>
      </w:tr>
    </w:tbl>
    <w:p w:rsidR="00350470" w:rsidRDefault="00350470" w:rsidP="00350470">
      <w:pPr>
        <w:ind w:firstLineChars="100" w:firstLine="210"/>
        <w:rPr>
          <w:rFonts w:ascii="ＭＳ 明朝" w:hAnsi="ＭＳ 明朝"/>
        </w:rPr>
      </w:pPr>
      <w:r>
        <w:rPr>
          <w:rFonts w:ascii="ＭＳ 明朝" w:hAnsi="ＭＳ 明朝" w:hint="eastAsia"/>
        </w:rPr>
        <w:t>※質疑内容欄は適宜拡大または追加してください。</w:t>
      </w:r>
    </w:p>
    <w:p w:rsidR="00350470" w:rsidRDefault="00350470" w:rsidP="00350470">
      <w:pPr>
        <w:widowControl/>
        <w:jc w:val="left"/>
        <w:rPr>
          <w:rFonts w:ascii="ＭＳ 明朝" w:hAnsi="ＭＳ 明朝"/>
        </w:rPr>
      </w:pPr>
      <w:r>
        <w:rPr>
          <w:rFonts w:ascii="ＭＳ 明朝" w:hAnsi="ＭＳ 明朝" w:hint="eastAsia"/>
        </w:rPr>
        <w:lastRenderedPageBreak/>
        <w:t>（様式第</w:t>
      </w:r>
      <w:r w:rsidR="00646AB3">
        <w:rPr>
          <w:rFonts w:ascii="ＭＳ 明朝" w:hAnsi="ＭＳ 明朝" w:hint="eastAsia"/>
        </w:rPr>
        <w:t>９</w:t>
      </w:r>
      <w:r>
        <w:rPr>
          <w:rFonts w:ascii="ＭＳ 明朝" w:hAnsi="ＭＳ 明朝" w:hint="eastAsia"/>
        </w:rPr>
        <w:t>号）</w:t>
      </w:r>
    </w:p>
    <w:p w:rsidR="00350470" w:rsidRDefault="00350470" w:rsidP="00350470">
      <w:pPr>
        <w:jc w:val="right"/>
        <w:rPr>
          <w:rFonts w:ascii="ＭＳ 明朝" w:hAnsi="ＭＳ 明朝"/>
        </w:rPr>
      </w:pPr>
      <w:r>
        <w:rPr>
          <w:rFonts w:ascii="ＭＳ 明朝" w:hAnsi="ＭＳ 明朝" w:hint="eastAsia"/>
        </w:rPr>
        <w:t>年　　月　　日</w:t>
      </w:r>
    </w:p>
    <w:p w:rsidR="00350470" w:rsidRPr="00033458" w:rsidRDefault="00350470" w:rsidP="00350470">
      <w:pPr>
        <w:rPr>
          <w:rFonts w:ascii="ＭＳ 明朝" w:hAnsi="ＭＳ 明朝"/>
        </w:rPr>
      </w:pPr>
    </w:p>
    <w:p w:rsidR="00350470" w:rsidRDefault="00350470" w:rsidP="00350470">
      <w:pPr>
        <w:rPr>
          <w:rFonts w:ascii="ＭＳ 明朝" w:hAnsi="ＭＳ 明朝"/>
        </w:rPr>
      </w:pPr>
      <w:r>
        <w:rPr>
          <w:rFonts w:ascii="ＭＳ 明朝" w:hAnsi="ＭＳ 明朝" w:hint="eastAsia"/>
        </w:rPr>
        <w:t>猪名川町長　岡　本　信　司　様</w:t>
      </w:r>
    </w:p>
    <w:p w:rsidR="00350470" w:rsidRDefault="00350470" w:rsidP="00350470">
      <w:pPr>
        <w:wordWrap w:val="0"/>
        <w:jc w:val="right"/>
        <w:rPr>
          <w:rFonts w:ascii="ＭＳ 明朝" w:hAnsi="ＭＳ 明朝"/>
        </w:rPr>
      </w:pPr>
      <w:r>
        <w:rPr>
          <w:rFonts w:ascii="ＭＳ 明朝" w:hAnsi="ＭＳ 明朝" w:hint="eastAsia"/>
        </w:rPr>
        <w:t xml:space="preserve">　　　　　　　　　　　</w:t>
      </w:r>
    </w:p>
    <w:p w:rsidR="00350470" w:rsidRDefault="00350470" w:rsidP="00350470">
      <w:pPr>
        <w:wordWrap w:val="0"/>
        <w:ind w:right="420"/>
        <w:jc w:val="right"/>
        <w:rPr>
          <w:rFonts w:ascii="ＭＳ 明朝" w:hAnsi="ＭＳ 明朝"/>
        </w:rPr>
      </w:pPr>
      <w:r>
        <w:rPr>
          <w:rFonts w:ascii="ＭＳ 明朝" w:hAnsi="ＭＳ 明朝" w:hint="eastAsia"/>
        </w:rPr>
        <w:t xml:space="preserve">（所在地）　　　　　　　　　　　　　　　</w:t>
      </w:r>
    </w:p>
    <w:p w:rsidR="00350470" w:rsidRDefault="00350470" w:rsidP="00350470">
      <w:pPr>
        <w:wordWrap w:val="0"/>
        <w:ind w:right="420"/>
        <w:jc w:val="right"/>
        <w:rPr>
          <w:rFonts w:ascii="ＭＳ 明朝" w:hAnsi="ＭＳ 明朝"/>
        </w:rPr>
      </w:pPr>
      <w:r>
        <w:rPr>
          <w:rFonts w:ascii="ＭＳ 明朝" w:hAnsi="ＭＳ 明朝" w:hint="eastAsia"/>
        </w:rPr>
        <w:t xml:space="preserve">（名　称）　　　　　　　　　　　　　　　</w:t>
      </w:r>
    </w:p>
    <w:p w:rsidR="00350470" w:rsidRDefault="00350470" w:rsidP="00350470">
      <w:pPr>
        <w:wordWrap w:val="0"/>
        <w:ind w:right="191"/>
        <w:jc w:val="right"/>
        <w:rPr>
          <w:rFonts w:ascii="ＭＳ 明朝" w:hAnsi="ＭＳ 明朝"/>
        </w:rPr>
      </w:pPr>
      <w:r>
        <w:rPr>
          <w:rFonts w:ascii="ＭＳ 明朝" w:hAnsi="ＭＳ 明朝" w:hint="eastAsia"/>
        </w:rPr>
        <w:t xml:space="preserve">　（代表者）　　　　　　　　　　　　　　　㊞</w:t>
      </w:r>
    </w:p>
    <w:p w:rsidR="00350470" w:rsidRDefault="00350470" w:rsidP="00350470">
      <w:pPr>
        <w:jc w:val="right"/>
        <w:rPr>
          <w:rFonts w:ascii="ＭＳ 明朝" w:hAnsi="ＭＳ 明朝"/>
        </w:rPr>
      </w:pPr>
      <w:r>
        <w:rPr>
          <w:rFonts w:ascii="ＭＳ 明朝" w:hAnsi="ＭＳ 明朝" w:hint="eastAsia"/>
        </w:rPr>
        <w:t xml:space="preserve">　　　　　　　　　　　</w:t>
      </w:r>
    </w:p>
    <w:p w:rsidR="00350470" w:rsidRDefault="00350470" w:rsidP="00350470">
      <w:pPr>
        <w:widowControl/>
        <w:jc w:val="center"/>
        <w:rPr>
          <w:rFonts w:ascii="ＭＳ 明朝" w:hAnsi="ＭＳ 明朝"/>
          <w:b/>
          <w:kern w:val="0"/>
        </w:rPr>
      </w:pPr>
    </w:p>
    <w:p w:rsidR="00350470" w:rsidRDefault="00350470" w:rsidP="00350470">
      <w:pPr>
        <w:widowControl/>
        <w:jc w:val="center"/>
        <w:rPr>
          <w:rFonts w:ascii="ＭＳ 明朝" w:hAnsi="ＭＳ 明朝"/>
          <w:b/>
          <w:spacing w:val="112"/>
          <w:kern w:val="0"/>
          <w:sz w:val="24"/>
        </w:rPr>
      </w:pPr>
      <w:r w:rsidRPr="00350470">
        <w:rPr>
          <w:rFonts w:ascii="ＭＳ 明朝" w:hAnsi="ＭＳ 明朝" w:hint="eastAsia"/>
          <w:b/>
          <w:spacing w:val="284"/>
          <w:kern w:val="0"/>
          <w:sz w:val="24"/>
          <w:fitText w:val="1860" w:id="-1263873791"/>
        </w:rPr>
        <w:t>提案</w:t>
      </w:r>
      <w:r w:rsidRPr="00350470">
        <w:rPr>
          <w:rFonts w:ascii="ＭＳ 明朝" w:hAnsi="ＭＳ 明朝" w:hint="eastAsia"/>
          <w:b/>
          <w:kern w:val="0"/>
          <w:sz w:val="24"/>
          <w:fitText w:val="1860" w:id="-1263873791"/>
        </w:rPr>
        <w:t>書</w:t>
      </w:r>
    </w:p>
    <w:p w:rsidR="00350470" w:rsidRDefault="00350470" w:rsidP="00350470">
      <w:pPr>
        <w:widowControl/>
        <w:jc w:val="center"/>
        <w:rPr>
          <w:rFonts w:ascii="ＭＳ 明朝" w:hAnsi="ＭＳ 明朝"/>
          <w:b/>
          <w:sz w:val="24"/>
        </w:rPr>
      </w:pPr>
    </w:p>
    <w:p w:rsidR="00350470" w:rsidRDefault="00350470" w:rsidP="00350470">
      <w:pPr>
        <w:widowControl/>
        <w:jc w:val="left"/>
        <w:rPr>
          <w:rFonts w:ascii="ＭＳ 明朝" w:hAnsi="ＭＳ 明朝"/>
          <w:sz w:val="24"/>
        </w:rPr>
      </w:pPr>
    </w:p>
    <w:p w:rsidR="00350470" w:rsidRDefault="00350470" w:rsidP="00350470">
      <w:pPr>
        <w:widowControl/>
        <w:jc w:val="left"/>
        <w:rPr>
          <w:rFonts w:ascii="ＭＳ 明朝" w:hAnsi="ＭＳ 明朝"/>
        </w:rPr>
      </w:pPr>
      <w:r>
        <w:rPr>
          <w:rFonts w:ascii="ＭＳ 明朝" w:hAnsi="ＭＳ 明朝" w:hint="eastAsia"/>
        </w:rPr>
        <w:t xml:space="preserve">　</w:t>
      </w:r>
      <w:r w:rsidR="00EC3450" w:rsidRPr="00EC3450">
        <w:rPr>
          <w:rFonts w:ascii="ＭＳ 明朝" w:hAnsi="ＭＳ 明朝" w:hint="eastAsia"/>
        </w:rPr>
        <w:t>猪名川町基幹相談支援センター運営事業</w:t>
      </w:r>
      <w:r w:rsidRPr="00AD7F60">
        <w:rPr>
          <w:rFonts w:ascii="ＭＳ 明朝" w:hAnsi="ＭＳ 明朝" w:hint="eastAsia"/>
        </w:rPr>
        <w:t>業務委託</w:t>
      </w:r>
      <w:r>
        <w:rPr>
          <w:rFonts w:ascii="ＭＳ 明朝" w:hAnsi="ＭＳ 明朝" w:hint="eastAsia"/>
        </w:rPr>
        <w:t>のプロポーザルに関する提案書を、下記のとおり提出します。</w:t>
      </w:r>
    </w:p>
    <w:p w:rsidR="00350470" w:rsidRDefault="00350470" w:rsidP="00350470">
      <w:pPr>
        <w:widowControl/>
        <w:jc w:val="left"/>
        <w:rPr>
          <w:rFonts w:ascii="ＭＳ 明朝" w:hAnsi="ＭＳ 明朝"/>
        </w:rPr>
      </w:pPr>
    </w:p>
    <w:p w:rsidR="00350470" w:rsidRDefault="00350470" w:rsidP="00350470">
      <w:pPr>
        <w:pStyle w:val="ac"/>
        <w:rPr>
          <w:rFonts w:hAnsi="ＭＳ 明朝"/>
        </w:rPr>
      </w:pPr>
      <w:r>
        <w:rPr>
          <w:rFonts w:hAnsi="ＭＳ 明朝" w:hint="eastAsia"/>
        </w:rPr>
        <w:t>記</w:t>
      </w:r>
    </w:p>
    <w:p w:rsidR="00350470" w:rsidRDefault="00350470" w:rsidP="00350470">
      <w:pPr>
        <w:rPr>
          <w:rFonts w:ascii="ＭＳ 明朝" w:hAnsi="ＭＳ 明朝"/>
        </w:rPr>
      </w:pPr>
      <w:r>
        <w:rPr>
          <w:rFonts w:ascii="ＭＳ 明朝" w:hAnsi="ＭＳ 明朝" w:hint="eastAsia"/>
        </w:rPr>
        <w:t xml:space="preserve">　１　契約名</w:t>
      </w:r>
    </w:p>
    <w:p w:rsidR="00350470" w:rsidRPr="005C1EB2" w:rsidRDefault="00350470" w:rsidP="00350470">
      <w:pPr>
        <w:rPr>
          <w:rFonts w:ascii="ＭＳ 明朝" w:hAnsi="ＭＳ 明朝"/>
        </w:rPr>
      </w:pPr>
      <w:r>
        <w:rPr>
          <w:rFonts w:ascii="ＭＳ 明朝" w:hAnsi="ＭＳ 明朝" w:hint="eastAsia"/>
        </w:rPr>
        <w:t xml:space="preserve">　　　</w:t>
      </w:r>
      <w:r w:rsidR="00EC3450" w:rsidRPr="00EC3450">
        <w:rPr>
          <w:rFonts w:ascii="ＭＳ 明朝" w:hAnsi="ＭＳ 明朝" w:hint="eastAsia"/>
        </w:rPr>
        <w:t>猪名川町基幹相談支援センター運営事業</w:t>
      </w:r>
      <w:r w:rsidRPr="005C1EB2">
        <w:rPr>
          <w:rFonts w:ascii="ＭＳ 明朝" w:hAnsi="ＭＳ 明朝" w:hint="eastAsia"/>
        </w:rPr>
        <w:t>業務委託</w:t>
      </w:r>
    </w:p>
    <w:p w:rsidR="00350470" w:rsidRDefault="00350470" w:rsidP="00350470">
      <w:pPr>
        <w:ind w:leftChars="300" w:left="840" w:hangingChars="100" w:hanging="210"/>
        <w:rPr>
          <w:rFonts w:ascii="ＭＳ 明朝" w:hAnsi="ＭＳ 明朝"/>
        </w:rPr>
      </w:pPr>
    </w:p>
    <w:p w:rsidR="00350470" w:rsidRDefault="00350470" w:rsidP="00350470">
      <w:pPr>
        <w:rPr>
          <w:rFonts w:ascii="ＭＳ 明朝" w:hAnsi="ＭＳ 明朝"/>
        </w:rPr>
      </w:pPr>
      <w:r>
        <w:rPr>
          <w:rFonts w:ascii="ＭＳ 明朝" w:hAnsi="ＭＳ 明朝" w:hint="eastAsia"/>
        </w:rPr>
        <w:t xml:space="preserve">　２　添付書類</w:t>
      </w:r>
    </w:p>
    <w:p w:rsidR="00350470" w:rsidRPr="008D0A05" w:rsidRDefault="00350470" w:rsidP="008D0A05">
      <w:pPr>
        <w:pStyle w:val="af0"/>
        <w:numPr>
          <w:ilvl w:val="0"/>
          <w:numId w:val="5"/>
        </w:numPr>
        <w:ind w:leftChars="0"/>
        <w:rPr>
          <w:rFonts w:ascii="ＭＳ 明朝" w:hAnsi="ＭＳ 明朝"/>
        </w:rPr>
      </w:pPr>
      <w:r w:rsidRPr="008D0A05">
        <w:rPr>
          <w:rFonts w:ascii="ＭＳ 明朝" w:hAnsi="ＭＳ 明朝" w:hint="eastAsia"/>
        </w:rPr>
        <w:t>企画書提案書　②見積書及び内訳書　③工程計画書　④業務の実施体制調書　⑤業務責任者実績書　⑥</w:t>
      </w:r>
      <w:r w:rsidR="008D0A05" w:rsidRPr="008D0A05">
        <w:rPr>
          <w:rFonts w:ascii="ＭＳ 明朝" w:hAnsi="ＭＳ 明朝" w:cs="ＭＳ 明朝" w:hint="eastAsia"/>
          <w:color w:val="000000" w:themeColor="text1"/>
          <w:szCs w:val="21"/>
        </w:rPr>
        <w:t>障害者等相談支援事業</w:t>
      </w:r>
      <w:r w:rsidR="008D0A05" w:rsidRPr="008D0A05">
        <w:rPr>
          <w:rFonts w:hint="eastAsia"/>
          <w:color w:val="000000" w:themeColor="text1"/>
        </w:rPr>
        <w:t>計画に関する事項</w:t>
      </w:r>
      <w:r w:rsidR="008D0A05">
        <w:rPr>
          <w:rFonts w:hint="eastAsia"/>
          <w:color w:val="000000" w:themeColor="text1"/>
        </w:rPr>
        <w:t xml:space="preserve">　⑦</w:t>
      </w:r>
      <w:r w:rsidRPr="008D0A05">
        <w:rPr>
          <w:rFonts w:ascii="ＭＳ 明朝" w:hAnsi="ＭＳ 明朝" w:hint="eastAsia"/>
        </w:rPr>
        <w:t>その他必要な書類</w:t>
      </w:r>
    </w:p>
    <w:p w:rsidR="00350470" w:rsidRDefault="00350470" w:rsidP="00350470">
      <w:pPr>
        <w:rPr>
          <w:rFonts w:ascii="ＭＳ 明朝" w:hAnsi="ＭＳ 明朝"/>
        </w:rPr>
      </w:pPr>
      <w:r>
        <w:rPr>
          <w:rFonts w:ascii="ＭＳ 明朝" w:hAnsi="ＭＳ 明朝" w:hint="eastAsia"/>
        </w:rPr>
        <w:t xml:space="preserve">　　　</w:t>
      </w:r>
    </w:p>
    <w:p w:rsidR="00350470" w:rsidRPr="008D0A05" w:rsidRDefault="00350470" w:rsidP="00350470">
      <w:pPr>
        <w:rPr>
          <w:rFonts w:ascii="ＭＳ 明朝" w:hAnsi="ＭＳ 明朝"/>
        </w:rPr>
      </w:pPr>
    </w:p>
    <w:p w:rsidR="00350470" w:rsidRDefault="00350470" w:rsidP="00350470">
      <w:pPr>
        <w:rPr>
          <w:rFonts w:ascii="ＭＳ 明朝" w:hAnsi="ＭＳ 明朝"/>
        </w:rPr>
      </w:pPr>
    </w:p>
    <w:p w:rsidR="00350470" w:rsidRDefault="00350470" w:rsidP="00350470">
      <w:pPr>
        <w:rPr>
          <w:rFonts w:ascii="ＭＳ 明朝" w:hAnsi="ＭＳ 明朝"/>
        </w:rPr>
      </w:pPr>
      <w:r>
        <w:rPr>
          <w:rFonts w:ascii="ＭＳ 明朝" w:hAnsi="ＭＳ 明朝" w:hint="eastAsia"/>
        </w:rPr>
        <w:t xml:space="preserve">　３　連絡先</w:t>
      </w:r>
    </w:p>
    <w:p w:rsidR="00350470" w:rsidRDefault="00350470" w:rsidP="00350470">
      <w:pPr>
        <w:ind w:firstLineChars="202" w:firstLine="424"/>
        <w:rPr>
          <w:rFonts w:ascii="ＭＳ 明朝" w:hAnsi="ＭＳ 明朝"/>
        </w:rPr>
      </w:pPr>
      <w:r>
        <w:rPr>
          <w:rFonts w:ascii="ＭＳ 明朝" w:hAnsi="ＭＳ 明朝" w:hint="eastAsia"/>
        </w:rPr>
        <w:t xml:space="preserve">　　</w:t>
      </w:r>
      <w:r w:rsidRPr="00350470">
        <w:rPr>
          <w:rFonts w:ascii="ＭＳ 明朝" w:hAnsi="ＭＳ 明朝" w:hint="eastAsia"/>
          <w:spacing w:val="35"/>
          <w:kern w:val="0"/>
          <w:fitText w:val="1050" w:id="-1263873790"/>
        </w:rPr>
        <w:t>担当者</w:t>
      </w:r>
      <w:r w:rsidRPr="00350470">
        <w:rPr>
          <w:rFonts w:ascii="ＭＳ 明朝" w:hAnsi="ＭＳ 明朝" w:hint="eastAsia"/>
          <w:kern w:val="0"/>
          <w:fitText w:val="1050" w:id="-1263873790"/>
        </w:rPr>
        <w:t>名</w:t>
      </w:r>
      <w:r>
        <w:rPr>
          <w:rFonts w:ascii="ＭＳ 明朝" w:hAnsi="ＭＳ 明朝" w:hint="eastAsia"/>
        </w:rPr>
        <w:t>：（所属）　　　　　　　　　　　　　（氏名）</w:t>
      </w:r>
    </w:p>
    <w:p w:rsidR="00350470" w:rsidRDefault="00350470" w:rsidP="00350470">
      <w:pPr>
        <w:ind w:firstLineChars="202" w:firstLine="424"/>
        <w:rPr>
          <w:rFonts w:ascii="ＭＳ 明朝" w:hAnsi="ＭＳ 明朝"/>
        </w:rPr>
      </w:pPr>
      <w:r>
        <w:rPr>
          <w:rFonts w:ascii="ＭＳ 明朝" w:hAnsi="ＭＳ 明朝" w:hint="eastAsia"/>
        </w:rPr>
        <w:t xml:space="preserve">　　</w:t>
      </w:r>
      <w:r w:rsidRPr="00350470">
        <w:rPr>
          <w:rFonts w:ascii="ＭＳ 明朝" w:hAnsi="ＭＳ 明朝" w:hint="eastAsia"/>
          <w:spacing w:val="35"/>
          <w:kern w:val="0"/>
          <w:fitText w:val="1050" w:id="-1263873789"/>
        </w:rPr>
        <w:t>電話番</w:t>
      </w:r>
      <w:r w:rsidRPr="00350470">
        <w:rPr>
          <w:rFonts w:ascii="ＭＳ 明朝" w:hAnsi="ＭＳ 明朝" w:hint="eastAsia"/>
          <w:kern w:val="0"/>
          <w:fitText w:val="1050" w:id="-1263873789"/>
        </w:rPr>
        <w:t>号</w:t>
      </w:r>
      <w:r>
        <w:rPr>
          <w:rFonts w:ascii="ＭＳ 明朝" w:hAnsi="ＭＳ 明朝" w:hint="eastAsia"/>
        </w:rPr>
        <w:t>：</w:t>
      </w:r>
    </w:p>
    <w:p w:rsidR="00350470" w:rsidRDefault="00350470" w:rsidP="00350470">
      <w:pPr>
        <w:ind w:firstLineChars="202" w:firstLine="424"/>
        <w:rPr>
          <w:rFonts w:ascii="ＭＳ 明朝" w:hAnsi="ＭＳ 明朝"/>
        </w:rPr>
      </w:pPr>
      <w:r>
        <w:rPr>
          <w:rFonts w:ascii="ＭＳ 明朝" w:hAnsi="ＭＳ 明朝" w:hint="eastAsia"/>
        </w:rPr>
        <w:t xml:space="preserve">　　ＦＡＸ番号：</w:t>
      </w:r>
    </w:p>
    <w:p w:rsidR="00350470" w:rsidRDefault="00350470" w:rsidP="00350470">
      <w:pPr>
        <w:ind w:firstLineChars="202" w:firstLine="424"/>
        <w:rPr>
          <w:rFonts w:ascii="ＭＳ 明朝" w:hAnsi="ＭＳ 明朝"/>
        </w:rPr>
      </w:pPr>
      <w:r>
        <w:rPr>
          <w:rFonts w:ascii="ＭＳ 明朝" w:hAnsi="ＭＳ 明朝" w:hint="eastAsia"/>
        </w:rPr>
        <w:t xml:space="preserve">　　</w:t>
      </w:r>
      <w:r w:rsidRPr="00350470">
        <w:rPr>
          <w:rFonts w:ascii="ＭＳ 明朝" w:hAnsi="ＭＳ 明朝"/>
          <w:spacing w:val="83"/>
          <w:kern w:val="0"/>
          <w:fitText w:val="1050" w:id="-1263873788"/>
        </w:rPr>
        <w:t>E-Mai</w:t>
      </w:r>
      <w:r w:rsidRPr="00350470">
        <w:rPr>
          <w:rFonts w:ascii="ＭＳ 明朝" w:hAnsi="ＭＳ 明朝"/>
          <w:spacing w:val="6"/>
          <w:kern w:val="0"/>
          <w:fitText w:val="1050" w:id="-1263873788"/>
        </w:rPr>
        <w:t>l</w:t>
      </w:r>
      <w:r>
        <w:rPr>
          <w:rFonts w:ascii="ＭＳ 明朝" w:hAnsi="ＭＳ 明朝" w:hint="eastAsia"/>
        </w:rPr>
        <w:t>：</w:t>
      </w:r>
    </w:p>
    <w:p w:rsidR="00350470" w:rsidRDefault="00350470" w:rsidP="00350470">
      <w:pPr>
        <w:ind w:firstLineChars="202" w:firstLine="424"/>
        <w:rPr>
          <w:rFonts w:ascii="ＭＳ 明朝" w:hAnsi="ＭＳ 明朝"/>
        </w:rPr>
      </w:pPr>
      <w:r>
        <w:rPr>
          <w:rFonts w:ascii="ＭＳ 明朝" w:hAnsi="ＭＳ 明朝" w:hint="eastAsia"/>
        </w:rPr>
        <w:t xml:space="preserve">　　</w:t>
      </w:r>
      <w:r w:rsidRPr="00350470">
        <w:rPr>
          <w:rFonts w:ascii="ＭＳ 明朝" w:hAnsi="ＭＳ 明朝" w:hint="eastAsia"/>
          <w:spacing w:val="13"/>
          <w:kern w:val="0"/>
          <w:fitText w:val="1392" w:id="-1263873787"/>
        </w:rPr>
        <w:t>ＨＰアドレ</w:t>
      </w:r>
      <w:r w:rsidRPr="00350470">
        <w:rPr>
          <w:rFonts w:ascii="ＭＳ 明朝" w:hAnsi="ＭＳ 明朝" w:hint="eastAsia"/>
          <w:spacing w:val="1"/>
          <w:kern w:val="0"/>
          <w:fitText w:val="1392" w:id="-1263873787"/>
        </w:rPr>
        <w:t>ス</w:t>
      </w:r>
      <w:r>
        <w:rPr>
          <w:rFonts w:ascii="ＭＳ 明朝" w:hAnsi="ＭＳ 明朝" w:hint="eastAsia"/>
        </w:rPr>
        <w:t>：</w:t>
      </w:r>
    </w:p>
    <w:p w:rsidR="00350470" w:rsidRDefault="00350470" w:rsidP="00350470">
      <w:pPr>
        <w:pStyle w:val="ae"/>
      </w:pPr>
      <w:r>
        <w:rPr>
          <w:rFonts w:hint="eastAsia"/>
        </w:rPr>
        <w:t xml:space="preserve">以上　　　</w:t>
      </w:r>
    </w:p>
    <w:p w:rsidR="00350470" w:rsidRDefault="00350470" w:rsidP="00350470">
      <w:pPr>
        <w:pStyle w:val="ae"/>
        <w:rPr>
          <w:rFonts w:ascii="ＭＳ 明朝" w:hAnsi="ＭＳ 明朝"/>
        </w:rPr>
      </w:pPr>
    </w:p>
    <w:p w:rsidR="00350470" w:rsidRDefault="00350470">
      <w:pPr>
        <w:widowControl/>
        <w:suppressAutoHyphens w:val="0"/>
        <w:jc w:val="left"/>
        <w:rPr>
          <w:rFonts w:ascii="ＭＳ 明朝" w:hAnsi="ＭＳ 明朝"/>
          <w:color w:val="auto"/>
          <w:kern w:val="2"/>
          <w:szCs w:val="20"/>
        </w:rPr>
      </w:pPr>
      <w:r>
        <w:rPr>
          <w:rFonts w:ascii="ＭＳ 明朝" w:hAnsi="ＭＳ 明朝"/>
        </w:rPr>
        <w:br w:type="page"/>
      </w:r>
    </w:p>
    <w:p w:rsidR="00350470" w:rsidRDefault="00350470" w:rsidP="00350470">
      <w:pPr>
        <w:pStyle w:val="ae"/>
        <w:rPr>
          <w:rFonts w:ascii="ＭＳ 明朝" w:hAnsi="ＭＳ 明朝"/>
        </w:rPr>
      </w:pPr>
    </w:p>
    <w:p w:rsidR="00350470" w:rsidRDefault="00646AB3" w:rsidP="00350470">
      <w:pPr>
        <w:rPr>
          <w:rFonts w:ascii="ＭＳ 明朝" w:hAnsi="ＭＳ 明朝"/>
        </w:rPr>
      </w:pPr>
      <w:r>
        <w:rPr>
          <w:rFonts w:ascii="ＭＳ 明朝" w:hAnsi="ＭＳ 明朝" w:hint="eastAsia"/>
        </w:rPr>
        <w:t>（様式第１０</w:t>
      </w:r>
      <w:r w:rsidR="00350470">
        <w:rPr>
          <w:rFonts w:ascii="ＭＳ 明朝" w:hAnsi="ＭＳ 明朝" w:hint="eastAsia"/>
        </w:rPr>
        <w:t>号）</w:t>
      </w:r>
    </w:p>
    <w:p w:rsidR="00350470" w:rsidRDefault="00350470" w:rsidP="00350470">
      <w:pPr>
        <w:jc w:val="right"/>
        <w:rPr>
          <w:rFonts w:ascii="ＭＳ 明朝" w:hAnsi="ＭＳ 明朝"/>
        </w:rPr>
      </w:pPr>
      <w:r>
        <w:rPr>
          <w:rFonts w:ascii="ＭＳ 明朝" w:hAnsi="ＭＳ 明朝" w:hint="eastAsia"/>
        </w:rPr>
        <w:t xml:space="preserve">　　　年　　月　　日</w:t>
      </w:r>
    </w:p>
    <w:p w:rsidR="00350470" w:rsidRDefault="00350470" w:rsidP="00350470">
      <w:pPr>
        <w:jc w:val="center"/>
        <w:rPr>
          <w:rFonts w:ascii="ＭＳ 明朝" w:hAnsi="ＭＳ 明朝"/>
          <w:kern w:val="0"/>
          <w:sz w:val="24"/>
          <w:u w:val="single"/>
        </w:rPr>
      </w:pPr>
    </w:p>
    <w:p w:rsidR="00350470" w:rsidRDefault="00350470" w:rsidP="00350470">
      <w:pPr>
        <w:jc w:val="center"/>
        <w:rPr>
          <w:rFonts w:ascii="ＭＳ 明朝" w:hAnsi="ＭＳ 明朝"/>
          <w:b/>
          <w:sz w:val="24"/>
          <w:u w:val="single"/>
        </w:rPr>
      </w:pPr>
      <w:r w:rsidRPr="00350470">
        <w:rPr>
          <w:rFonts w:ascii="ＭＳ 明朝" w:hAnsi="ＭＳ 明朝" w:hint="eastAsia"/>
          <w:b/>
          <w:spacing w:val="542"/>
          <w:kern w:val="0"/>
          <w:sz w:val="24"/>
          <w:u w:val="single"/>
          <w:fitText w:val="2892" w:id="-1263873786"/>
        </w:rPr>
        <w:t>見積</w:t>
      </w:r>
      <w:r w:rsidRPr="00350470">
        <w:rPr>
          <w:rFonts w:ascii="ＭＳ 明朝" w:hAnsi="ＭＳ 明朝" w:hint="eastAsia"/>
          <w:b/>
          <w:kern w:val="0"/>
          <w:sz w:val="24"/>
          <w:u w:val="single"/>
          <w:fitText w:val="2892" w:id="-1263873786"/>
        </w:rPr>
        <w:t>書</w:t>
      </w:r>
    </w:p>
    <w:p w:rsidR="00350470" w:rsidRDefault="00350470" w:rsidP="00350470">
      <w:pPr>
        <w:rPr>
          <w:rFonts w:ascii="ＭＳ 明朝" w:hAnsi="ＭＳ 明朝"/>
        </w:rPr>
      </w:pPr>
    </w:p>
    <w:p w:rsidR="00350470" w:rsidRDefault="00350470" w:rsidP="00350470">
      <w:pPr>
        <w:rPr>
          <w:rFonts w:ascii="ＭＳ 明朝" w:hAnsi="ＭＳ 明朝"/>
        </w:rPr>
      </w:pPr>
    </w:p>
    <w:p w:rsidR="00350470" w:rsidRDefault="00350470" w:rsidP="00050DAB">
      <w:pPr>
        <w:wordWrap w:val="0"/>
        <w:ind w:right="2100" w:firstLineChars="1650" w:firstLine="3465"/>
        <w:rPr>
          <w:rFonts w:ascii="ＭＳ 明朝" w:hAnsi="ＭＳ 明朝"/>
        </w:rPr>
      </w:pPr>
      <w:r>
        <w:rPr>
          <w:rFonts w:ascii="ＭＳ 明朝" w:hAnsi="ＭＳ 明朝" w:hint="eastAsia"/>
        </w:rPr>
        <w:t xml:space="preserve">（所在地）　　　　　　　　　　</w:t>
      </w:r>
    </w:p>
    <w:p w:rsidR="00350470" w:rsidRDefault="00350470" w:rsidP="00350470">
      <w:pPr>
        <w:jc w:val="right"/>
        <w:rPr>
          <w:rFonts w:ascii="ＭＳ 明朝" w:hAnsi="ＭＳ 明朝"/>
        </w:rPr>
      </w:pPr>
      <w:r>
        <w:rPr>
          <w:rFonts w:ascii="ＭＳ 明朝" w:hAnsi="ＭＳ 明朝" w:hint="eastAsia"/>
        </w:rPr>
        <w:t xml:space="preserve">　</w:t>
      </w:r>
    </w:p>
    <w:p w:rsidR="00350470" w:rsidRDefault="00350470" w:rsidP="00350470">
      <w:pPr>
        <w:wordWrap w:val="0"/>
        <w:ind w:right="1260"/>
        <w:jc w:val="right"/>
        <w:rPr>
          <w:rFonts w:ascii="ＭＳ 明朝" w:hAnsi="ＭＳ 明朝"/>
        </w:rPr>
      </w:pPr>
      <w:r>
        <w:rPr>
          <w:rFonts w:ascii="ＭＳ 明朝" w:hAnsi="ＭＳ 明朝" w:hint="eastAsia"/>
        </w:rPr>
        <w:t xml:space="preserve">（名　称）　　　　　　　　　　　　　　　　</w:t>
      </w:r>
    </w:p>
    <w:p w:rsidR="00350470" w:rsidRDefault="00350470" w:rsidP="00350470">
      <w:pPr>
        <w:wordWrap w:val="0"/>
        <w:ind w:right="840"/>
        <w:jc w:val="right"/>
        <w:rPr>
          <w:rFonts w:ascii="ＭＳ 明朝" w:hAnsi="ＭＳ 明朝"/>
        </w:rPr>
      </w:pPr>
    </w:p>
    <w:p w:rsidR="00350470" w:rsidRDefault="00350470" w:rsidP="00350470">
      <w:pPr>
        <w:ind w:right="840"/>
        <w:jc w:val="right"/>
        <w:rPr>
          <w:rFonts w:ascii="ＭＳ 明朝" w:hAnsi="ＭＳ 明朝"/>
        </w:rPr>
      </w:pPr>
      <w:r>
        <w:rPr>
          <w:rFonts w:ascii="ＭＳ 明朝" w:hAnsi="ＭＳ 明朝" w:hint="eastAsia"/>
        </w:rPr>
        <w:t>（代表者）　　　　　　　　　　　　　　　　　㊞</w:t>
      </w:r>
    </w:p>
    <w:p w:rsidR="00350470" w:rsidRDefault="00350470" w:rsidP="00350470">
      <w:pPr>
        <w:rPr>
          <w:rFonts w:ascii="ＭＳ 明朝" w:hAnsi="ＭＳ 明朝"/>
        </w:rPr>
      </w:pPr>
    </w:p>
    <w:p w:rsidR="00350470" w:rsidRDefault="00350470" w:rsidP="00350470">
      <w:pPr>
        <w:rPr>
          <w:rFonts w:ascii="ＭＳ 明朝" w:hAnsi="ＭＳ 明朝"/>
        </w:rPr>
      </w:pPr>
    </w:p>
    <w:p w:rsidR="00350470" w:rsidRDefault="00350470" w:rsidP="00350470">
      <w:pPr>
        <w:rPr>
          <w:rFonts w:ascii="ＭＳ 明朝" w:hAnsi="ＭＳ 明朝"/>
        </w:rPr>
      </w:pPr>
    </w:p>
    <w:p w:rsidR="00350470" w:rsidRDefault="00EC3450" w:rsidP="00350470">
      <w:pPr>
        <w:ind w:firstLineChars="100" w:firstLine="240"/>
        <w:rPr>
          <w:rFonts w:ascii="ＭＳ 明朝" w:hAnsi="ＭＳ 明朝"/>
          <w:sz w:val="24"/>
        </w:rPr>
      </w:pPr>
      <w:r w:rsidRPr="00EC3450">
        <w:rPr>
          <w:rFonts w:ascii="ＭＳ 明朝" w:hAnsi="ＭＳ 明朝" w:hint="eastAsia"/>
          <w:sz w:val="24"/>
        </w:rPr>
        <w:t>猪名川町基幹相談支援センター運営事業</w:t>
      </w:r>
      <w:r w:rsidR="00350470" w:rsidRPr="00CE590C">
        <w:rPr>
          <w:rFonts w:ascii="ＭＳ 明朝" w:hAnsi="ＭＳ 明朝" w:hint="eastAsia"/>
          <w:sz w:val="24"/>
        </w:rPr>
        <w:t>業務委託</w:t>
      </w:r>
      <w:r w:rsidR="00350470">
        <w:rPr>
          <w:rFonts w:ascii="ＭＳ 明朝" w:hAnsi="ＭＳ 明朝" w:hint="eastAsia"/>
          <w:sz w:val="24"/>
        </w:rPr>
        <w:t>に係る見積金額を以下のとおり示します。</w:t>
      </w:r>
    </w:p>
    <w:p w:rsidR="00350470" w:rsidRDefault="00350470" w:rsidP="00350470">
      <w:pPr>
        <w:rPr>
          <w:rFonts w:ascii="ＭＳ 明朝" w:hAnsi="ＭＳ 明朝"/>
          <w:sz w:val="24"/>
        </w:rPr>
      </w:pPr>
    </w:p>
    <w:p w:rsidR="00350470" w:rsidRDefault="00350470" w:rsidP="00350470">
      <w:pPr>
        <w:rPr>
          <w:rFonts w:ascii="ＭＳ 明朝" w:hAnsi="ＭＳ 明朝"/>
          <w:sz w:val="24"/>
        </w:rPr>
      </w:pPr>
    </w:p>
    <w:p w:rsidR="00350470" w:rsidRDefault="00350470" w:rsidP="00350470">
      <w:pPr>
        <w:rPr>
          <w:rFonts w:ascii="ＭＳ 明朝" w:hAnsi="ＭＳ 明朝"/>
        </w:rPr>
      </w:pPr>
    </w:p>
    <w:tbl>
      <w:tblPr>
        <w:tblW w:w="5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0"/>
      </w:tblGrid>
      <w:tr w:rsidR="00350470" w:rsidTr="00410256">
        <w:trPr>
          <w:trHeight w:val="1080"/>
          <w:jc w:val="center"/>
        </w:trPr>
        <w:tc>
          <w:tcPr>
            <w:tcW w:w="5510" w:type="dxa"/>
            <w:vAlign w:val="center"/>
          </w:tcPr>
          <w:p w:rsidR="00350470" w:rsidRDefault="00350470" w:rsidP="00410256">
            <w:pPr>
              <w:jc w:val="center"/>
              <w:rPr>
                <w:rFonts w:ascii="ＭＳ 明朝" w:hAnsi="ＭＳ 明朝"/>
                <w:sz w:val="24"/>
              </w:rPr>
            </w:pPr>
            <w:r>
              <w:rPr>
                <w:rFonts w:ascii="ＭＳ 明朝" w:hAnsi="ＭＳ 明朝" w:hint="eastAsia"/>
                <w:sz w:val="24"/>
              </w:rPr>
              <w:t>金　　　　　　　　　　　　円</w:t>
            </w:r>
          </w:p>
        </w:tc>
      </w:tr>
    </w:tbl>
    <w:p w:rsidR="00350470" w:rsidRDefault="00350470" w:rsidP="00350470">
      <w:pPr>
        <w:jc w:val="right"/>
        <w:rPr>
          <w:rFonts w:ascii="ＭＳ 明朝" w:hAnsi="ＭＳ 明朝"/>
          <w:sz w:val="24"/>
        </w:rPr>
      </w:pPr>
    </w:p>
    <w:p w:rsidR="00350470" w:rsidRDefault="00350470" w:rsidP="00350470">
      <w:pPr>
        <w:jc w:val="right"/>
        <w:rPr>
          <w:rFonts w:ascii="ＭＳ 明朝" w:hAnsi="ＭＳ 明朝"/>
          <w:sz w:val="24"/>
        </w:rPr>
      </w:pPr>
      <w:r>
        <w:rPr>
          <w:rFonts w:ascii="ＭＳ 明朝" w:hAnsi="ＭＳ 明朝" w:hint="eastAsia"/>
          <w:sz w:val="24"/>
        </w:rPr>
        <w:t>消費税及び地方消費税を含み、税率は１０％で積算すること。</w:t>
      </w:r>
    </w:p>
    <w:p w:rsidR="00464338" w:rsidRDefault="00464338" w:rsidP="00350470">
      <w:pPr>
        <w:jc w:val="right"/>
        <w:rPr>
          <w:rFonts w:ascii="ＭＳ 明朝" w:hAnsi="ＭＳ 明朝"/>
          <w:sz w:val="24"/>
        </w:rPr>
      </w:pPr>
    </w:p>
    <w:p w:rsidR="00350470" w:rsidRDefault="00350470" w:rsidP="00350470">
      <w:pPr>
        <w:rPr>
          <w:rFonts w:ascii="ＭＳ 明朝" w:hAnsi="ＭＳ 明朝"/>
        </w:rPr>
      </w:pPr>
    </w:p>
    <w:p w:rsidR="00464338" w:rsidRDefault="00464338" w:rsidP="00464338">
      <w:pPr>
        <w:widowControl/>
        <w:jc w:val="left"/>
        <w:rPr>
          <w:rFonts w:ascii="ＭＳ 明朝" w:hAnsi="ＭＳ 明朝"/>
        </w:rPr>
      </w:pPr>
      <w:r>
        <w:rPr>
          <w:rFonts w:ascii="ＭＳ 明朝" w:hAnsi="ＭＳ 明朝" w:hint="eastAsia"/>
        </w:rPr>
        <w:t>※任意</w:t>
      </w:r>
      <w:r w:rsidRPr="00886ACD">
        <w:rPr>
          <w:rFonts w:ascii="ＭＳ 明朝" w:hAnsi="ＭＳ 明朝" w:hint="eastAsia"/>
        </w:rPr>
        <w:t>様式</w:t>
      </w:r>
      <w:r>
        <w:rPr>
          <w:rFonts w:ascii="ＭＳ 明朝" w:hAnsi="ＭＳ 明朝" w:hint="eastAsia"/>
        </w:rPr>
        <w:t>にて、見積にかかる業務内容ごとの内訳書</w:t>
      </w:r>
      <w:r w:rsidRPr="00886ACD">
        <w:rPr>
          <w:rFonts w:ascii="ＭＳ 明朝" w:hAnsi="ＭＳ 明朝" w:hint="eastAsia"/>
        </w:rPr>
        <w:t>を</w:t>
      </w:r>
      <w:r>
        <w:rPr>
          <w:rFonts w:ascii="ＭＳ 明朝" w:hAnsi="ＭＳ 明朝" w:hint="eastAsia"/>
        </w:rPr>
        <w:t>添付</w:t>
      </w:r>
      <w:r w:rsidRPr="00886ACD">
        <w:rPr>
          <w:rFonts w:ascii="ＭＳ 明朝" w:hAnsi="ＭＳ 明朝" w:hint="eastAsia"/>
        </w:rPr>
        <w:t>してください。</w:t>
      </w:r>
    </w:p>
    <w:p w:rsidR="00350470" w:rsidRDefault="00350470" w:rsidP="00350470">
      <w:pPr>
        <w:rPr>
          <w:rFonts w:ascii="ＭＳ 明朝" w:hAnsi="ＭＳ 明朝"/>
        </w:rPr>
      </w:pPr>
    </w:p>
    <w:p w:rsidR="00350470" w:rsidRPr="00464338" w:rsidRDefault="00350470" w:rsidP="00350470">
      <w:pPr>
        <w:rPr>
          <w:rFonts w:ascii="ＭＳ 明朝" w:hAnsi="ＭＳ 明朝"/>
        </w:rPr>
      </w:pPr>
    </w:p>
    <w:p w:rsidR="00350470" w:rsidRPr="00464338" w:rsidRDefault="00350470" w:rsidP="00350470">
      <w:pPr>
        <w:rPr>
          <w:rFonts w:ascii="ＭＳ 明朝" w:hAnsi="ＭＳ 明朝"/>
        </w:rPr>
      </w:pPr>
    </w:p>
    <w:p w:rsidR="00350470" w:rsidRDefault="00350470" w:rsidP="00350470">
      <w:pPr>
        <w:rPr>
          <w:rFonts w:ascii="ＭＳ 明朝" w:hAnsi="ＭＳ 明朝"/>
        </w:rPr>
      </w:pPr>
    </w:p>
    <w:p w:rsidR="00350470" w:rsidRDefault="00350470" w:rsidP="00350470">
      <w:pPr>
        <w:rPr>
          <w:rFonts w:ascii="ＭＳ 明朝" w:hAnsi="ＭＳ 明朝"/>
        </w:rPr>
      </w:pPr>
    </w:p>
    <w:p w:rsidR="00050DAB" w:rsidRDefault="00050DAB" w:rsidP="00350470">
      <w:pPr>
        <w:rPr>
          <w:rFonts w:ascii="ＭＳ 明朝" w:hAnsi="ＭＳ 明朝"/>
        </w:rPr>
      </w:pPr>
    </w:p>
    <w:p w:rsidR="00350470" w:rsidRDefault="00350470" w:rsidP="00350470">
      <w:pPr>
        <w:rPr>
          <w:rFonts w:ascii="ＭＳ 明朝" w:hAnsi="ＭＳ 明朝"/>
        </w:rPr>
      </w:pPr>
    </w:p>
    <w:p w:rsidR="00350470" w:rsidRDefault="00350470" w:rsidP="00350470">
      <w:pPr>
        <w:rPr>
          <w:rFonts w:ascii="ＭＳ 明朝" w:hAnsi="ＭＳ 明朝"/>
        </w:rPr>
      </w:pPr>
    </w:p>
    <w:p w:rsidR="00350470" w:rsidRDefault="00350470" w:rsidP="00350470">
      <w:pPr>
        <w:rPr>
          <w:rFonts w:ascii="ＭＳ 明朝" w:hAnsi="ＭＳ 明朝"/>
        </w:rPr>
      </w:pPr>
    </w:p>
    <w:p w:rsidR="00350470" w:rsidRDefault="00350470" w:rsidP="00350470">
      <w:pPr>
        <w:rPr>
          <w:rFonts w:ascii="ＭＳ 明朝" w:hAnsi="ＭＳ 明朝"/>
        </w:rPr>
      </w:pPr>
    </w:p>
    <w:p w:rsidR="00350470" w:rsidRDefault="00350470" w:rsidP="00350470">
      <w:pPr>
        <w:rPr>
          <w:rFonts w:ascii="ＭＳ 明朝" w:hAnsi="ＭＳ 明朝"/>
        </w:rPr>
      </w:pPr>
    </w:p>
    <w:p w:rsidR="00350470" w:rsidRDefault="00646AB3" w:rsidP="00350470">
      <w:pPr>
        <w:rPr>
          <w:rFonts w:ascii="ＭＳ 明朝" w:hAnsi="ＭＳ 明朝"/>
        </w:rPr>
      </w:pPr>
      <w:r>
        <w:rPr>
          <w:rFonts w:ascii="ＭＳ 明朝" w:hAnsi="ＭＳ 明朝" w:hint="eastAsia"/>
        </w:rPr>
        <w:lastRenderedPageBreak/>
        <w:t>（様式第１１</w:t>
      </w:r>
      <w:r w:rsidR="00350470">
        <w:rPr>
          <w:rFonts w:ascii="ＭＳ 明朝" w:hAnsi="ＭＳ 明朝" w:hint="eastAsia"/>
        </w:rPr>
        <w:t>号）</w:t>
      </w:r>
    </w:p>
    <w:p w:rsidR="00350470" w:rsidRDefault="00350470" w:rsidP="00350470">
      <w:pPr>
        <w:rPr>
          <w:rFonts w:ascii="ＭＳ 明朝" w:hAnsi="ＭＳ 明朝"/>
        </w:rPr>
      </w:pPr>
    </w:p>
    <w:p w:rsidR="00350470" w:rsidRDefault="00350470" w:rsidP="00350470">
      <w:pPr>
        <w:jc w:val="center"/>
        <w:rPr>
          <w:rFonts w:ascii="ＭＳ 明朝" w:hAnsi="ＭＳ 明朝"/>
          <w:b/>
          <w:sz w:val="24"/>
          <w:u w:val="single"/>
        </w:rPr>
      </w:pPr>
      <w:r>
        <w:rPr>
          <w:rFonts w:ascii="ＭＳ 明朝" w:hAnsi="ＭＳ 明朝" w:hint="eastAsia"/>
          <w:b/>
          <w:sz w:val="24"/>
          <w:u w:val="single"/>
        </w:rPr>
        <w:t>業務の実施体制調書</w:t>
      </w:r>
    </w:p>
    <w:p w:rsidR="00350470" w:rsidRDefault="00350470" w:rsidP="00350470">
      <w:pPr>
        <w:jc w:val="center"/>
        <w:rPr>
          <w:rFonts w:ascii="ＭＳ 明朝" w:hAnsi="ＭＳ 明朝"/>
          <w:sz w:val="24"/>
          <w:u w:val="single"/>
        </w:rPr>
      </w:pPr>
    </w:p>
    <w:p w:rsidR="00350470" w:rsidRPr="008D0A05" w:rsidRDefault="008D0A05" w:rsidP="00350470">
      <w:pPr>
        <w:jc w:val="left"/>
        <w:rPr>
          <w:rFonts w:ascii="ＭＳ 明朝" w:hAnsi="ＭＳ 明朝"/>
          <w:sz w:val="24"/>
        </w:rPr>
      </w:pPr>
      <w:r>
        <w:rPr>
          <w:rFonts w:ascii="ＭＳ 明朝" w:hAnsi="ＭＳ 明朝" w:hint="eastAsia"/>
          <w:sz w:val="24"/>
        </w:rPr>
        <w:t xml:space="preserve">１　</w:t>
      </w:r>
      <w:r w:rsidR="00350470" w:rsidRPr="008D0A05">
        <w:rPr>
          <w:rFonts w:ascii="ＭＳ 明朝" w:hAnsi="ＭＳ 明朝" w:hint="eastAsia"/>
          <w:sz w:val="24"/>
        </w:rPr>
        <w:t>業務体制</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018"/>
        <w:gridCol w:w="2268"/>
        <w:gridCol w:w="2126"/>
        <w:gridCol w:w="1559"/>
      </w:tblGrid>
      <w:tr w:rsidR="00350470" w:rsidTr="008D0A05">
        <w:tc>
          <w:tcPr>
            <w:tcW w:w="1101" w:type="dxa"/>
            <w:vAlign w:val="center"/>
          </w:tcPr>
          <w:p w:rsidR="00350470" w:rsidRDefault="00350470" w:rsidP="00410256">
            <w:pPr>
              <w:jc w:val="distribute"/>
              <w:rPr>
                <w:rFonts w:ascii="ＭＳ 明朝" w:hAnsi="ＭＳ 明朝"/>
              </w:rPr>
            </w:pPr>
            <w:r>
              <w:rPr>
                <w:rFonts w:ascii="ＭＳ 明朝" w:hAnsi="ＭＳ 明朝" w:hint="eastAsia"/>
              </w:rPr>
              <w:t>役割</w:t>
            </w:r>
          </w:p>
        </w:tc>
        <w:tc>
          <w:tcPr>
            <w:tcW w:w="2018" w:type="dxa"/>
            <w:vAlign w:val="center"/>
          </w:tcPr>
          <w:p w:rsidR="00350470" w:rsidRDefault="00350470" w:rsidP="00410256">
            <w:pPr>
              <w:jc w:val="center"/>
              <w:rPr>
                <w:rFonts w:ascii="ＭＳ 明朝" w:hAnsi="ＭＳ 明朝"/>
              </w:rPr>
            </w:pPr>
            <w:r>
              <w:rPr>
                <w:rFonts w:ascii="ＭＳ 明朝" w:hAnsi="ＭＳ 明朝" w:hint="eastAsia"/>
              </w:rPr>
              <w:t>氏名・役職</w:t>
            </w:r>
          </w:p>
        </w:tc>
        <w:tc>
          <w:tcPr>
            <w:tcW w:w="2268" w:type="dxa"/>
            <w:vAlign w:val="center"/>
          </w:tcPr>
          <w:p w:rsidR="00350470" w:rsidRDefault="00350470" w:rsidP="00410256">
            <w:pPr>
              <w:jc w:val="center"/>
              <w:rPr>
                <w:rFonts w:ascii="ＭＳ 明朝" w:hAnsi="ＭＳ 明朝"/>
              </w:rPr>
            </w:pPr>
            <w:r w:rsidRPr="00350470">
              <w:rPr>
                <w:rFonts w:ascii="ＭＳ 明朝" w:hAnsi="ＭＳ 明朝" w:hint="eastAsia"/>
                <w:spacing w:val="60"/>
                <w:kern w:val="0"/>
                <w:fitText w:val="1899" w:id="-1263873785"/>
              </w:rPr>
              <w:t>実務経験年</w:t>
            </w:r>
            <w:r w:rsidRPr="00350470">
              <w:rPr>
                <w:rFonts w:ascii="ＭＳ 明朝" w:hAnsi="ＭＳ 明朝" w:hint="eastAsia"/>
                <w:spacing w:val="15"/>
                <w:kern w:val="0"/>
                <w:fitText w:val="1899" w:id="-1263873785"/>
              </w:rPr>
              <w:t>数</w:t>
            </w:r>
          </w:p>
        </w:tc>
        <w:tc>
          <w:tcPr>
            <w:tcW w:w="2126" w:type="dxa"/>
            <w:vAlign w:val="center"/>
          </w:tcPr>
          <w:p w:rsidR="00350470" w:rsidRDefault="00350470" w:rsidP="00410256">
            <w:pPr>
              <w:jc w:val="center"/>
              <w:rPr>
                <w:rFonts w:ascii="ＭＳ 明朝" w:hAnsi="ＭＳ 明朝"/>
              </w:rPr>
            </w:pPr>
            <w:r w:rsidRPr="00350470">
              <w:rPr>
                <w:rFonts w:ascii="ＭＳ 明朝" w:hAnsi="ＭＳ 明朝" w:hint="eastAsia"/>
                <w:spacing w:val="60"/>
                <w:kern w:val="0"/>
                <w:fitText w:val="1899" w:id="-1263873784"/>
              </w:rPr>
              <w:t>担当業務内</w:t>
            </w:r>
            <w:r w:rsidRPr="00350470">
              <w:rPr>
                <w:rFonts w:ascii="ＭＳ 明朝" w:hAnsi="ＭＳ 明朝" w:hint="eastAsia"/>
                <w:spacing w:val="15"/>
                <w:kern w:val="0"/>
                <w:fitText w:val="1899" w:id="-1263873784"/>
              </w:rPr>
              <w:t>容</w:t>
            </w:r>
          </w:p>
        </w:tc>
        <w:tc>
          <w:tcPr>
            <w:tcW w:w="1559" w:type="dxa"/>
            <w:vAlign w:val="center"/>
          </w:tcPr>
          <w:p w:rsidR="00350470" w:rsidRDefault="00350470" w:rsidP="00410256">
            <w:pPr>
              <w:jc w:val="distribute"/>
              <w:rPr>
                <w:rFonts w:ascii="ＭＳ 明朝" w:hAnsi="ＭＳ 明朝"/>
              </w:rPr>
            </w:pPr>
            <w:r>
              <w:rPr>
                <w:rFonts w:ascii="ＭＳ 明朝" w:hAnsi="ＭＳ 明朝" w:hint="eastAsia"/>
              </w:rPr>
              <w:t>現在の手持ち業務件数</w:t>
            </w:r>
          </w:p>
        </w:tc>
      </w:tr>
      <w:tr w:rsidR="00350470" w:rsidTr="008D0A05">
        <w:tc>
          <w:tcPr>
            <w:tcW w:w="1101" w:type="dxa"/>
            <w:vAlign w:val="center"/>
          </w:tcPr>
          <w:p w:rsidR="00350470" w:rsidRDefault="00350470" w:rsidP="00410256">
            <w:pPr>
              <w:jc w:val="center"/>
              <w:rPr>
                <w:rFonts w:ascii="ＭＳ 明朝" w:hAnsi="ＭＳ 明朝"/>
                <w:sz w:val="24"/>
              </w:rPr>
            </w:pPr>
            <w:r>
              <w:rPr>
                <w:rFonts w:ascii="ＭＳ 明朝" w:hAnsi="ＭＳ 明朝" w:hint="eastAsia"/>
                <w:sz w:val="24"/>
              </w:rPr>
              <w:t>業務</w:t>
            </w:r>
          </w:p>
          <w:p w:rsidR="00350470" w:rsidRDefault="00350470" w:rsidP="00410256">
            <w:pPr>
              <w:jc w:val="center"/>
              <w:rPr>
                <w:rFonts w:ascii="ＭＳ 明朝" w:hAnsi="ＭＳ 明朝"/>
                <w:sz w:val="24"/>
              </w:rPr>
            </w:pPr>
            <w:r>
              <w:rPr>
                <w:rFonts w:ascii="ＭＳ 明朝" w:hAnsi="ＭＳ 明朝" w:hint="eastAsia"/>
                <w:sz w:val="24"/>
              </w:rPr>
              <w:t>責任者</w:t>
            </w:r>
          </w:p>
        </w:tc>
        <w:tc>
          <w:tcPr>
            <w:tcW w:w="2018" w:type="dxa"/>
          </w:tcPr>
          <w:p w:rsidR="00350470" w:rsidRDefault="00350470" w:rsidP="00410256">
            <w:pPr>
              <w:jc w:val="left"/>
              <w:rPr>
                <w:rFonts w:ascii="ＭＳ 明朝" w:hAnsi="ＭＳ 明朝"/>
                <w:sz w:val="22"/>
              </w:rPr>
            </w:pPr>
            <w:r>
              <w:rPr>
                <w:rFonts w:ascii="ＭＳ 明朝" w:hAnsi="ＭＳ 明朝" w:hint="eastAsia"/>
                <w:sz w:val="22"/>
              </w:rPr>
              <w:t>氏名</w:t>
            </w:r>
          </w:p>
          <w:p w:rsidR="00350470" w:rsidRDefault="00350470" w:rsidP="00410256">
            <w:pPr>
              <w:jc w:val="left"/>
              <w:rPr>
                <w:rFonts w:ascii="ＭＳ 明朝" w:hAnsi="ＭＳ 明朝"/>
                <w:sz w:val="22"/>
              </w:rPr>
            </w:pPr>
          </w:p>
          <w:p w:rsidR="00350470" w:rsidRDefault="00350470" w:rsidP="00410256">
            <w:pPr>
              <w:jc w:val="left"/>
              <w:rPr>
                <w:rFonts w:ascii="ＭＳ 明朝" w:hAnsi="ＭＳ 明朝"/>
                <w:sz w:val="22"/>
              </w:rPr>
            </w:pPr>
          </w:p>
          <w:p w:rsidR="00350470" w:rsidRDefault="00350470" w:rsidP="00410256">
            <w:pPr>
              <w:jc w:val="left"/>
              <w:rPr>
                <w:rFonts w:ascii="ＭＳ 明朝" w:hAnsi="ＭＳ 明朝"/>
                <w:sz w:val="22"/>
              </w:rPr>
            </w:pPr>
            <w:r>
              <w:rPr>
                <w:rFonts w:ascii="ＭＳ 明朝" w:hAnsi="ＭＳ 明朝" w:hint="eastAsia"/>
                <w:sz w:val="22"/>
              </w:rPr>
              <w:t>役職</w:t>
            </w:r>
          </w:p>
        </w:tc>
        <w:tc>
          <w:tcPr>
            <w:tcW w:w="2268" w:type="dxa"/>
          </w:tcPr>
          <w:p w:rsidR="00350470" w:rsidRDefault="00350470" w:rsidP="00410256">
            <w:pPr>
              <w:jc w:val="left"/>
              <w:rPr>
                <w:rFonts w:ascii="ＭＳ 明朝" w:hAnsi="ＭＳ 明朝"/>
                <w:sz w:val="22"/>
              </w:rPr>
            </w:pPr>
            <w:r>
              <w:rPr>
                <w:rFonts w:ascii="ＭＳ 明朝" w:hAnsi="ＭＳ 明朝" w:hint="eastAsia"/>
                <w:sz w:val="22"/>
              </w:rPr>
              <w:t>実務経験年数</w:t>
            </w:r>
          </w:p>
          <w:p w:rsidR="00350470" w:rsidRDefault="00350470" w:rsidP="00410256">
            <w:pPr>
              <w:jc w:val="left"/>
              <w:rPr>
                <w:rFonts w:ascii="ＭＳ 明朝" w:hAnsi="ＭＳ 明朝"/>
                <w:sz w:val="22"/>
              </w:rPr>
            </w:pPr>
            <w:r>
              <w:rPr>
                <w:rFonts w:ascii="ＭＳ 明朝" w:hAnsi="ＭＳ 明朝" w:hint="eastAsia"/>
                <w:sz w:val="22"/>
              </w:rPr>
              <w:t xml:space="preserve">　　　　　年</w:t>
            </w:r>
          </w:p>
          <w:p w:rsidR="00350470" w:rsidRDefault="00350470" w:rsidP="00410256">
            <w:pPr>
              <w:jc w:val="left"/>
              <w:rPr>
                <w:rFonts w:ascii="ＭＳ 明朝" w:hAnsi="ＭＳ 明朝"/>
                <w:sz w:val="22"/>
              </w:rPr>
            </w:pPr>
            <w:r>
              <w:rPr>
                <w:rFonts w:ascii="ＭＳ 明朝" w:hAnsi="ＭＳ 明朝" w:hint="eastAsia"/>
                <w:sz w:val="22"/>
              </w:rPr>
              <w:t>資格</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tc>
        <w:tc>
          <w:tcPr>
            <w:tcW w:w="2126" w:type="dxa"/>
          </w:tcPr>
          <w:p w:rsidR="00350470" w:rsidRDefault="00350470" w:rsidP="00410256">
            <w:pPr>
              <w:jc w:val="left"/>
              <w:rPr>
                <w:rFonts w:ascii="ＭＳ 明朝" w:hAnsi="ＭＳ 明朝"/>
                <w:sz w:val="22"/>
              </w:rPr>
            </w:pPr>
          </w:p>
        </w:tc>
        <w:tc>
          <w:tcPr>
            <w:tcW w:w="1559" w:type="dxa"/>
          </w:tcPr>
          <w:p w:rsidR="00350470" w:rsidRDefault="00350470" w:rsidP="00410256">
            <w:pPr>
              <w:jc w:val="left"/>
              <w:rPr>
                <w:rFonts w:ascii="ＭＳ 明朝" w:hAnsi="ＭＳ 明朝"/>
                <w:sz w:val="24"/>
                <w:u w:val="single"/>
              </w:rPr>
            </w:pPr>
          </w:p>
        </w:tc>
      </w:tr>
      <w:tr w:rsidR="00350470" w:rsidTr="008D0A05">
        <w:tc>
          <w:tcPr>
            <w:tcW w:w="1101" w:type="dxa"/>
            <w:vAlign w:val="center"/>
          </w:tcPr>
          <w:p w:rsidR="00350470" w:rsidRDefault="00350470" w:rsidP="00410256">
            <w:pPr>
              <w:jc w:val="center"/>
              <w:rPr>
                <w:rFonts w:ascii="ＭＳ 明朝" w:hAnsi="ＭＳ 明朝"/>
                <w:sz w:val="24"/>
              </w:rPr>
            </w:pPr>
            <w:r>
              <w:rPr>
                <w:rFonts w:ascii="ＭＳ 明朝" w:hAnsi="ＭＳ 明朝" w:hint="eastAsia"/>
                <w:sz w:val="24"/>
              </w:rPr>
              <w:t>担当者</w:t>
            </w:r>
          </w:p>
        </w:tc>
        <w:tc>
          <w:tcPr>
            <w:tcW w:w="2018" w:type="dxa"/>
          </w:tcPr>
          <w:p w:rsidR="00350470" w:rsidRDefault="00350470" w:rsidP="00410256">
            <w:pPr>
              <w:jc w:val="left"/>
              <w:rPr>
                <w:rFonts w:ascii="ＭＳ 明朝" w:hAnsi="ＭＳ 明朝"/>
                <w:sz w:val="22"/>
              </w:rPr>
            </w:pPr>
            <w:r>
              <w:rPr>
                <w:rFonts w:ascii="ＭＳ 明朝" w:hAnsi="ＭＳ 明朝" w:hint="eastAsia"/>
                <w:sz w:val="22"/>
              </w:rPr>
              <w:t>氏名</w:t>
            </w:r>
          </w:p>
          <w:p w:rsidR="00350470" w:rsidRDefault="00350470" w:rsidP="00410256">
            <w:pPr>
              <w:jc w:val="left"/>
              <w:rPr>
                <w:rFonts w:ascii="ＭＳ 明朝" w:hAnsi="ＭＳ 明朝"/>
                <w:sz w:val="22"/>
              </w:rPr>
            </w:pPr>
          </w:p>
          <w:p w:rsidR="00350470" w:rsidRDefault="00350470" w:rsidP="00410256">
            <w:pPr>
              <w:jc w:val="left"/>
              <w:rPr>
                <w:rFonts w:ascii="ＭＳ 明朝" w:hAnsi="ＭＳ 明朝"/>
                <w:sz w:val="22"/>
              </w:rPr>
            </w:pPr>
          </w:p>
          <w:p w:rsidR="00350470" w:rsidRDefault="00350470" w:rsidP="00410256">
            <w:pPr>
              <w:jc w:val="left"/>
              <w:rPr>
                <w:rFonts w:ascii="ＭＳ 明朝" w:hAnsi="ＭＳ 明朝"/>
                <w:sz w:val="22"/>
              </w:rPr>
            </w:pPr>
            <w:r>
              <w:rPr>
                <w:rFonts w:ascii="ＭＳ 明朝" w:hAnsi="ＭＳ 明朝" w:hint="eastAsia"/>
                <w:sz w:val="22"/>
              </w:rPr>
              <w:t>役職</w:t>
            </w:r>
          </w:p>
        </w:tc>
        <w:tc>
          <w:tcPr>
            <w:tcW w:w="2268" w:type="dxa"/>
          </w:tcPr>
          <w:p w:rsidR="00350470" w:rsidRDefault="00350470" w:rsidP="00410256">
            <w:pPr>
              <w:jc w:val="left"/>
              <w:rPr>
                <w:rFonts w:ascii="ＭＳ 明朝" w:hAnsi="ＭＳ 明朝"/>
                <w:sz w:val="22"/>
              </w:rPr>
            </w:pPr>
            <w:r>
              <w:rPr>
                <w:rFonts w:ascii="ＭＳ 明朝" w:hAnsi="ＭＳ 明朝" w:hint="eastAsia"/>
                <w:sz w:val="22"/>
              </w:rPr>
              <w:t>実務経験年数</w:t>
            </w:r>
          </w:p>
          <w:p w:rsidR="00350470" w:rsidRDefault="00350470" w:rsidP="00410256">
            <w:pPr>
              <w:jc w:val="left"/>
              <w:rPr>
                <w:rFonts w:ascii="ＭＳ 明朝" w:hAnsi="ＭＳ 明朝"/>
                <w:sz w:val="22"/>
              </w:rPr>
            </w:pPr>
            <w:r>
              <w:rPr>
                <w:rFonts w:ascii="ＭＳ 明朝" w:hAnsi="ＭＳ 明朝" w:hint="eastAsia"/>
                <w:sz w:val="22"/>
              </w:rPr>
              <w:t xml:space="preserve">　　　　　年</w:t>
            </w:r>
          </w:p>
          <w:p w:rsidR="00350470" w:rsidRDefault="00350470" w:rsidP="00410256">
            <w:pPr>
              <w:jc w:val="left"/>
              <w:rPr>
                <w:rFonts w:ascii="ＭＳ 明朝" w:hAnsi="ＭＳ 明朝"/>
                <w:sz w:val="22"/>
              </w:rPr>
            </w:pPr>
            <w:r>
              <w:rPr>
                <w:rFonts w:ascii="ＭＳ 明朝" w:hAnsi="ＭＳ 明朝" w:hint="eastAsia"/>
                <w:sz w:val="22"/>
              </w:rPr>
              <w:t>資格</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tc>
        <w:tc>
          <w:tcPr>
            <w:tcW w:w="2126" w:type="dxa"/>
          </w:tcPr>
          <w:p w:rsidR="00350470" w:rsidRDefault="00350470" w:rsidP="00410256">
            <w:pPr>
              <w:jc w:val="left"/>
              <w:rPr>
                <w:rFonts w:ascii="ＭＳ 明朝" w:hAnsi="ＭＳ 明朝"/>
                <w:sz w:val="22"/>
              </w:rPr>
            </w:pPr>
          </w:p>
        </w:tc>
        <w:tc>
          <w:tcPr>
            <w:tcW w:w="1559" w:type="dxa"/>
          </w:tcPr>
          <w:p w:rsidR="00350470" w:rsidRDefault="00350470" w:rsidP="00410256">
            <w:pPr>
              <w:jc w:val="left"/>
              <w:rPr>
                <w:rFonts w:ascii="ＭＳ 明朝" w:hAnsi="ＭＳ 明朝"/>
                <w:sz w:val="24"/>
                <w:u w:val="single"/>
              </w:rPr>
            </w:pPr>
          </w:p>
        </w:tc>
      </w:tr>
      <w:tr w:rsidR="00350470" w:rsidTr="008D0A05">
        <w:tc>
          <w:tcPr>
            <w:tcW w:w="1101" w:type="dxa"/>
            <w:vAlign w:val="center"/>
          </w:tcPr>
          <w:p w:rsidR="00350470" w:rsidRDefault="00350470" w:rsidP="00410256">
            <w:pPr>
              <w:jc w:val="center"/>
              <w:rPr>
                <w:rFonts w:ascii="ＭＳ 明朝" w:hAnsi="ＭＳ 明朝"/>
                <w:sz w:val="24"/>
              </w:rPr>
            </w:pPr>
            <w:r>
              <w:rPr>
                <w:rFonts w:ascii="ＭＳ 明朝" w:hAnsi="ＭＳ 明朝" w:hint="eastAsia"/>
                <w:sz w:val="24"/>
              </w:rPr>
              <w:t>担当者</w:t>
            </w:r>
          </w:p>
        </w:tc>
        <w:tc>
          <w:tcPr>
            <w:tcW w:w="2018" w:type="dxa"/>
          </w:tcPr>
          <w:p w:rsidR="00350470" w:rsidRDefault="00350470" w:rsidP="00410256">
            <w:pPr>
              <w:jc w:val="left"/>
              <w:rPr>
                <w:rFonts w:ascii="ＭＳ 明朝" w:hAnsi="ＭＳ 明朝"/>
                <w:sz w:val="22"/>
              </w:rPr>
            </w:pPr>
            <w:r>
              <w:rPr>
                <w:rFonts w:ascii="ＭＳ 明朝" w:hAnsi="ＭＳ 明朝" w:hint="eastAsia"/>
                <w:sz w:val="22"/>
              </w:rPr>
              <w:t>氏名</w:t>
            </w:r>
          </w:p>
          <w:p w:rsidR="00350470" w:rsidRDefault="00350470" w:rsidP="00410256">
            <w:pPr>
              <w:jc w:val="left"/>
              <w:rPr>
                <w:rFonts w:ascii="ＭＳ 明朝" w:hAnsi="ＭＳ 明朝"/>
                <w:sz w:val="22"/>
              </w:rPr>
            </w:pPr>
          </w:p>
          <w:p w:rsidR="00350470" w:rsidRDefault="00350470" w:rsidP="00410256">
            <w:pPr>
              <w:jc w:val="left"/>
              <w:rPr>
                <w:rFonts w:ascii="ＭＳ 明朝" w:hAnsi="ＭＳ 明朝"/>
                <w:sz w:val="22"/>
              </w:rPr>
            </w:pPr>
          </w:p>
          <w:p w:rsidR="00350470" w:rsidRDefault="00350470" w:rsidP="00410256">
            <w:pPr>
              <w:jc w:val="left"/>
              <w:rPr>
                <w:rFonts w:ascii="ＭＳ 明朝" w:hAnsi="ＭＳ 明朝"/>
                <w:sz w:val="22"/>
              </w:rPr>
            </w:pPr>
            <w:r>
              <w:rPr>
                <w:rFonts w:ascii="ＭＳ 明朝" w:hAnsi="ＭＳ 明朝" w:hint="eastAsia"/>
                <w:sz w:val="22"/>
              </w:rPr>
              <w:t>役職</w:t>
            </w:r>
          </w:p>
        </w:tc>
        <w:tc>
          <w:tcPr>
            <w:tcW w:w="2268" w:type="dxa"/>
          </w:tcPr>
          <w:p w:rsidR="00350470" w:rsidRDefault="00350470" w:rsidP="00410256">
            <w:pPr>
              <w:jc w:val="left"/>
              <w:rPr>
                <w:rFonts w:ascii="ＭＳ 明朝" w:hAnsi="ＭＳ 明朝"/>
                <w:sz w:val="22"/>
              </w:rPr>
            </w:pPr>
            <w:r>
              <w:rPr>
                <w:rFonts w:ascii="ＭＳ 明朝" w:hAnsi="ＭＳ 明朝" w:hint="eastAsia"/>
                <w:sz w:val="22"/>
              </w:rPr>
              <w:t>実務経験年数</w:t>
            </w:r>
          </w:p>
          <w:p w:rsidR="00350470" w:rsidRDefault="00350470" w:rsidP="00410256">
            <w:pPr>
              <w:jc w:val="left"/>
              <w:rPr>
                <w:rFonts w:ascii="ＭＳ 明朝" w:hAnsi="ＭＳ 明朝"/>
                <w:sz w:val="22"/>
              </w:rPr>
            </w:pPr>
            <w:r>
              <w:rPr>
                <w:rFonts w:ascii="ＭＳ 明朝" w:hAnsi="ＭＳ 明朝" w:hint="eastAsia"/>
                <w:sz w:val="22"/>
              </w:rPr>
              <w:t xml:space="preserve">　　　　　年</w:t>
            </w:r>
          </w:p>
          <w:p w:rsidR="00350470" w:rsidRDefault="00350470" w:rsidP="00410256">
            <w:pPr>
              <w:jc w:val="left"/>
              <w:rPr>
                <w:rFonts w:ascii="ＭＳ 明朝" w:hAnsi="ＭＳ 明朝"/>
                <w:sz w:val="22"/>
              </w:rPr>
            </w:pPr>
            <w:r>
              <w:rPr>
                <w:rFonts w:ascii="ＭＳ 明朝" w:hAnsi="ＭＳ 明朝" w:hint="eastAsia"/>
                <w:sz w:val="22"/>
              </w:rPr>
              <w:t>資格</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p w:rsidR="00350470" w:rsidRDefault="00350470" w:rsidP="00410256">
            <w:pPr>
              <w:jc w:val="left"/>
              <w:rPr>
                <w:rFonts w:ascii="ＭＳ 明朝" w:hAnsi="ＭＳ 明朝"/>
                <w:sz w:val="22"/>
              </w:rPr>
            </w:pPr>
            <w:r>
              <w:rPr>
                <w:rFonts w:ascii="ＭＳ 明朝" w:hAnsi="ＭＳ 明朝" w:hint="eastAsia"/>
                <w:sz w:val="22"/>
              </w:rPr>
              <w:t>・</w:t>
            </w:r>
          </w:p>
        </w:tc>
        <w:tc>
          <w:tcPr>
            <w:tcW w:w="2126" w:type="dxa"/>
          </w:tcPr>
          <w:p w:rsidR="00350470" w:rsidRDefault="00350470" w:rsidP="00410256">
            <w:pPr>
              <w:jc w:val="left"/>
              <w:rPr>
                <w:rFonts w:ascii="ＭＳ 明朝" w:hAnsi="ＭＳ 明朝"/>
                <w:sz w:val="22"/>
              </w:rPr>
            </w:pPr>
          </w:p>
        </w:tc>
        <w:tc>
          <w:tcPr>
            <w:tcW w:w="1559" w:type="dxa"/>
          </w:tcPr>
          <w:p w:rsidR="00350470" w:rsidRDefault="00350470" w:rsidP="00410256">
            <w:pPr>
              <w:jc w:val="left"/>
              <w:rPr>
                <w:rFonts w:ascii="ＭＳ 明朝" w:hAnsi="ＭＳ 明朝"/>
                <w:sz w:val="24"/>
                <w:u w:val="single"/>
              </w:rPr>
            </w:pPr>
          </w:p>
        </w:tc>
      </w:tr>
    </w:tbl>
    <w:p w:rsidR="008D0A05" w:rsidRPr="005F315E" w:rsidRDefault="008D0A05" w:rsidP="008D0A05">
      <w:pPr>
        <w:jc w:val="left"/>
        <w:rPr>
          <w:rFonts w:ascii="ＭＳ 明朝" w:hAnsi="ＭＳ 明朝"/>
          <w:szCs w:val="21"/>
        </w:rPr>
      </w:pPr>
      <w:r w:rsidRPr="005F315E">
        <w:rPr>
          <w:rFonts w:ascii="ＭＳ 明朝" w:hAnsi="ＭＳ 明朝" w:hint="eastAsia"/>
          <w:szCs w:val="21"/>
        </w:rPr>
        <w:t>※配置を予定している者全員について記入してください。</w:t>
      </w:r>
    </w:p>
    <w:p w:rsidR="008D0A05" w:rsidRPr="005F315E" w:rsidRDefault="008D0A05" w:rsidP="008D0A05">
      <w:pPr>
        <w:rPr>
          <w:rFonts w:ascii="ＭＳ 明朝" w:hAnsi="ＭＳ 明朝"/>
          <w:szCs w:val="21"/>
        </w:rPr>
      </w:pPr>
      <w:r w:rsidRPr="005F315E">
        <w:rPr>
          <w:rFonts w:ascii="ＭＳ 明朝" w:hAnsi="ＭＳ 明朝" w:hint="eastAsia"/>
          <w:szCs w:val="21"/>
        </w:rPr>
        <w:t>※記入欄は適宜拡大・追加してください。</w:t>
      </w:r>
    </w:p>
    <w:p w:rsidR="008D0A05" w:rsidRPr="00040B36" w:rsidRDefault="008D0A05" w:rsidP="008D0A05">
      <w:pPr>
        <w:rPr>
          <w:color w:val="000000" w:themeColor="text1"/>
        </w:rPr>
      </w:pPr>
      <w:r w:rsidRPr="005F315E">
        <w:rPr>
          <w:rFonts w:hint="eastAsia"/>
          <w:color w:val="000000" w:themeColor="text1"/>
          <w:szCs w:val="21"/>
        </w:rPr>
        <w:t>※複数ページにわたっても可</w:t>
      </w:r>
    </w:p>
    <w:p w:rsidR="008D0A05" w:rsidRPr="008D0A05" w:rsidRDefault="008D0A05" w:rsidP="008D0A05">
      <w:pPr>
        <w:rPr>
          <w:color w:val="000000" w:themeColor="text1"/>
        </w:rPr>
      </w:pPr>
    </w:p>
    <w:p w:rsidR="008D0A05" w:rsidRPr="00040B36" w:rsidRDefault="008D0A05" w:rsidP="008D0A05">
      <w:pPr>
        <w:rPr>
          <w:color w:val="000000" w:themeColor="text1"/>
        </w:rPr>
      </w:pPr>
      <w:r w:rsidRPr="00040B36">
        <w:rPr>
          <w:rFonts w:hint="eastAsia"/>
          <w:color w:val="000000" w:themeColor="text1"/>
        </w:rPr>
        <w:t>２　職員の資質の向上について</w:t>
      </w:r>
    </w:p>
    <w:tbl>
      <w:tblPr>
        <w:tblW w:w="9072" w:type="dxa"/>
        <w:tblInd w:w="-5" w:type="dxa"/>
        <w:tblLayout w:type="fixed"/>
        <w:tblCellMar>
          <w:left w:w="94" w:type="dxa"/>
          <w:right w:w="99" w:type="dxa"/>
        </w:tblCellMar>
        <w:tblLook w:val="0000" w:firstRow="0" w:lastRow="0" w:firstColumn="0" w:lastColumn="0" w:noHBand="0" w:noVBand="0"/>
      </w:tblPr>
      <w:tblGrid>
        <w:gridCol w:w="9072"/>
      </w:tblGrid>
      <w:tr w:rsidR="008D0A05" w:rsidRPr="00040B36" w:rsidTr="008D0A05">
        <w:trPr>
          <w:trHeight w:val="1531"/>
        </w:trPr>
        <w:tc>
          <w:tcPr>
            <w:tcW w:w="9072" w:type="dxa"/>
            <w:tcBorders>
              <w:top w:val="single" w:sz="4" w:space="0" w:color="000001"/>
              <w:left w:val="single" w:sz="4" w:space="0" w:color="000001"/>
              <w:bottom w:val="single" w:sz="4" w:space="0" w:color="000001"/>
              <w:right w:val="single" w:sz="4" w:space="0" w:color="000001"/>
            </w:tcBorders>
            <w:shd w:val="clear" w:color="auto" w:fill="FFFFFF"/>
          </w:tcPr>
          <w:p w:rsidR="008D0A05" w:rsidRPr="00040B36" w:rsidRDefault="008D0A05" w:rsidP="00410256">
            <w:pPr>
              <w:rPr>
                <w:color w:val="000000" w:themeColor="text1"/>
              </w:rPr>
            </w:pPr>
            <w:r w:rsidRPr="00040B36">
              <w:rPr>
                <w:color w:val="000000" w:themeColor="text1"/>
                <w:sz w:val="18"/>
                <w:szCs w:val="18"/>
              </w:rPr>
              <w:t>＊</w:t>
            </w:r>
            <w:r w:rsidRPr="00040B36">
              <w:rPr>
                <w:rFonts w:hint="eastAsia"/>
                <w:color w:val="000000" w:themeColor="text1"/>
                <w:sz w:val="18"/>
                <w:szCs w:val="18"/>
              </w:rPr>
              <w:t>職員の研修計画等、資質の向上に向けた取組について</w:t>
            </w:r>
            <w:r w:rsidRPr="00040B36">
              <w:rPr>
                <w:color w:val="000000" w:themeColor="text1"/>
                <w:sz w:val="18"/>
                <w:szCs w:val="18"/>
              </w:rPr>
              <w:t>記載のこと。</w:t>
            </w:r>
          </w:p>
          <w:p w:rsidR="008D0A05" w:rsidRPr="008D0A05" w:rsidRDefault="008D0A05" w:rsidP="00410256">
            <w:pPr>
              <w:ind w:left="210" w:hanging="210"/>
              <w:rPr>
                <w:color w:val="000000" w:themeColor="text1"/>
              </w:rPr>
            </w:pPr>
          </w:p>
        </w:tc>
      </w:tr>
    </w:tbl>
    <w:p w:rsidR="00350470" w:rsidRDefault="00350470" w:rsidP="00350470">
      <w:pPr>
        <w:jc w:val="left"/>
        <w:rPr>
          <w:rFonts w:ascii="ＭＳ 明朝" w:hAnsi="ＭＳ 明朝"/>
          <w:sz w:val="24"/>
        </w:rPr>
      </w:pPr>
    </w:p>
    <w:p w:rsidR="00350470" w:rsidRDefault="00646AB3" w:rsidP="00350470">
      <w:pPr>
        <w:widowControl/>
        <w:jc w:val="left"/>
        <w:rPr>
          <w:rFonts w:ascii="ＭＳ 明朝" w:hAnsi="ＭＳ 明朝"/>
        </w:rPr>
      </w:pPr>
      <w:r>
        <w:rPr>
          <w:rFonts w:ascii="ＭＳ 明朝" w:hAnsi="ＭＳ 明朝" w:hint="eastAsia"/>
        </w:rPr>
        <w:lastRenderedPageBreak/>
        <w:t>（様式第１２</w:t>
      </w:r>
      <w:r w:rsidR="00350470">
        <w:rPr>
          <w:rFonts w:ascii="ＭＳ 明朝" w:hAnsi="ＭＳ 明朝" w:hint="eastAsia"/>
        </w:rPr>
        <w:t>号）</w:t>
      </w:r>
    </w:p>
    <w:p w:rsidR="00350470" w:rsidRPr="00646AB3" w:rsidRDefault="00350470" w:rsidP="00350470">
      <w:pPr>
        <w:widowControl/>
        <w:jc w:val="center"/>
        <w:rPr>
          <w:rFonts w:ascii="ＭＳ 明朝" w:hAnsi="ＭＳ 明朝"/>
          <w:b/>
          <w:sz w:val="24"/>
          <w:u w:val="single"/>
        </w:rPr>
      </w:pPr>
      <w:r w:rsidRPr="00646AB3">
        <w:rPr>
          <w:rFonts w:ascii="ＭＳ 明朝" w:hAnsi="ＭＳ 明朝" w:hint="eastAsia"/>
          <w:b/>
          <w:sz w:val="24"/>
          <w:u w:val="single"/>
        </w:rPr>
        <w:t>業務責任者実績書</w:t>
      </w:r>
    </w:p>
    <w:p w:rsidR="00646AB3" w:rsidRDefault="00646AB3" w:rsidP="00350470">
      <w:pPr>
        <w:widowControl/>
        <w:wordWrap w:val="0"/>
        <w:jc w:val="right"/>
        <w:rPr>
          <w:rFonts w:ascii="ＭＳ 明朝" w:hAnsi="ＭＳ 明朝"/>
        </w:rPr>
      </w:pPr>
    </w:p>
    <w:p w:rsidR="00350470" w:rsidRDefault="00350470" w:rsidP="00646AB3">
      <w:pPr>
        <w:widowControl/>
        <w:ind w:right="840" w:firstLineChars="2500" w:firstLine="5250"/>
        <w:rPr>
          <w:rFonts w:ascii="ＭＳ 明朝" w:hAnsi="ＭＳ 明朝"/>
        </w:rPr>
      </w:pPr>
      <w:r>
        <w:rPr>
          <w:rFonts w:ascii="ＭＳ 明朝" w:hAnsi="ＭＳ 明朝" w:hint="eastAsia"/>
        </w:rPr>
        <w:t xml:space="preserve">（業務責任者氏名）　　　　　　　　　　</w:t>
      </w:r>
    </w:p>
    <w:p w:rsidR="00350470" w:rsidRDefault="00350470" w:rsidP="00350470">
      <w:pPr>
        <w:widowControl/>
        <w:jc w:val="right"/>
        <w:rPr>
          <w:rFonts w:ascii="ＭＳ 明朝" w:hAnsi="ＭＳ 明朝"/>
        </w:rPr>
      </w:pPr>
    </w:p>
    <w:p w:rsidR="00350470" w:rsidRDefault="00350470" w:rsidP="00350470">
      <w:pPr>
        <w:widowControl/>
        <w:jc w:val="left"/>
        <w:rPr>
          <w:rFonts w:ascii="ＭＳ 明朝" w:hAnsi="ＭＳ 明朝"/>
        </w:rPr>
      </w:pPr>
      <w:r>
        <w:rPr>
          <w:rFonts w:ascii="ＭＳ 明朝" w:hAnsi="ＭＳ 明朝" w:hint="eastAsia"/>
        </w:rPr>
        <w:t>業務責任者経歴</w:t>
      </w:r>
    </w:p>
    <w:tbl>
      <w:tblPr>
        <w:tblW w:w="9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1701"/>
        <w:gridCol w:w="7019"/>
      </w:tblGrid>
      <w:tr w:rsidR="00350470" w:rsidTr="00050DAB">
        <w:trPr>
          <w:trHeight w:val="454"/>
        </w:trPr>
        <w:tc>
          <w:tcPr>
            <w:tcW w:w="850" w:type="dxa"/>
            <w:vMerge w:val="restart"/>
            <w:vAlign w:val="center"/>
          </w:tcPr>
          <w:p w:rsidR="00350470" w:rsidRDefault="00350470" w:rsidP="00410256">
            <w:pPr>
              <w:widowControl/>
              <w:jc w:val="center"/>
              <w:rPr>
                <w:rFonts w:ascii="ＭＳ 明朝" w:hAnsi="ＭＳ 明朝"/>
              </w:rPr>
            </w:pPr>
            <w:r>
              <w:rPr>
                <w:rFonts w:ascii="ＭＳ 明朝" w:hAnsi="ＭＳ 明朝"/>
              </w:rPr>
              <w:t>1</w:t>
            </w: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委託自治体名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契約件名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契約期間</w:t>
            </w:r>
          </w:p>
        </w:tc>
        <w:tc>
          <w:tcPr>
            <w:tcW w:w="7019" w:type="dxa"/>
            <w:vAlign w:val="center"/>
          </w:tcPr>
          <w:p w:rsidR="00350470" w:rsidRDefault="00350470" w:rsidP="00410256">
            <w:pPr>
              <w:widowControl/>
              <w:ind w:firstLineChars="200" w:firstLine="420"/>
              <w:jc w:val="left"/>
              <w:rPr>
                <w:rFonts w:ascii="ＭＳ 明朝" w:hAnsi="ＭＳ 明朝"/>
              </w:rPr>
            </w:pPr>
            <w:r>
              <w:rPr>
                <w:rFonts w:ascii="ＭＳ 明朝" w:hAnsi="ＭＳ 明朝" w:hint="eastAsia"/>
              </w:rPr>
              <w:t xml:space="preserve">　　年　　月　　日～　　　　年　　月　　日</w:t>
            </w: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rPr>
                <w:rFonts w:ascii="ＭＳ 明朝" w:hAnsi="ＭＳ 明朝"/>
              </w:rPr>
            </w:pPr>
            <w:r>
              <w:rPr>
                <w:rFonts w:ascii="ＭＳ 明朝" w:hAnsi="ＭＳ 明朝" w:hint="eastAsia"/>
              </w:rPr>
              <w:t>担当業務内容、特記事項</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restart"/>
            <w:vAlign w:val="center"/>
          </w:tcPr>
          <w:p w:rsidR="00350470" w:rsidRDefault="00350470" w:rsidP="00410256">
            <w:pPr>
              <w:widowControl/>
              <w:jc w:val="center"/>
              <w:rPr>
                <w:rFonts w:ascii="ＭＳ 明朝" w:hAnsi="ＭＳ 明朝"/>
              </w:rPr>
            </w:pPr>
            <w:r>
              <w:rPr>
                <w:rFonts w:ascii="ＭＳ 明朝" w:hAnsi="ＭＳ 明朝" w:hint="eastAsia"/>
              </w:rPr>
              <w:t>２</w:t>
            </w:r>
          </w:p>
        </w:tc>
        <w:tc>
          <w:tcPr>
            <w:tcW w:w="1701" w:type="dxa"/>
            <w:vAlign w:val="center"/>
          </w:tcPr>
          <w:p w:rsidR="00350470" w:rsidRDefault="00350470" w:rsidP="00410256">
            <w:pPr>
              <w:widowControl/>
              <w:jc w:val="distribute"/>
              <w:rPr>
                <w:rFonts w:ascii="ＭＳ 明朝" w:hAnsi="ＭＳ 明朝"/>
              </w:rPr>
            </w:pPr>
            <w:r w:rsidRPr="00651431">
              <w:rPr>
                <w:rFonts w:ascii="ＭＳ 明朝" w:hAnsi="ＭＳ 明朝" w:hint="eastAsia"/>
              </w:rPr>
              <w:t>委託自治体名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契約件名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契約期間</w:t>
            </w:r>
          </w:p>
        </w:tc>
        <w:tc>
          <w:tcPr>
            <w:tcW w:w="7019" w:type="dxa"/>
            <w:vAlign w:val="center"/>
          </w:tcPr>
          <w:p w:rsidR="00350470" w:rsidRDefault="00350470" w:rsidP="00410256">
            <w:pPr>
              <w:widowControl/>
              <w:ind w:firstLineChars="200" w:firstLine="420"/>
              <w:jc w:val="left"/>
              <w:rPr>
                <w:rFonts w:ascii="ＭＳ 明朝" w:hAnsi="ＭＳ 明朝"/>
              </w:rPr>
            </w:pPr>
            <w:r>
              <w:rPr>
                <w:rFonts w:ascii="ＭＳ 明朝" w:hAnsi="ＭＳ 明朝" w:hint="eastAsia"/>
              </w:rPr>
              <w:t xml:space="preserve">　　年　　月　　日～　　　　年　　月　　日</w:t>
            </w: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rPr>
                <w:rFonts w:ascii="ＭＳ 明朝" w:hAnsi="ＭＳ 明朝"/>
              </w:rPr>
            </w:pPr>
            <w:r>
              <w:rPr>
                <w:rFonts w:ascii="ＭＳ 明朝" w:hAnsi="ＭＳ 明朝" w:hint="eastAsia"/>
              </w:rPr>
              <w:t>担当業務内容、特記事項</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restart"/>
            <w:vAlign w:val="center"/>
          </w:tcPr>
          <w:p w:rsidR="00350470" w:rsidRDefault="00350470" w:rsidP="00410256">
            <w:pPr>
              <w:widowControl/>
              <w:jc w:val="center"/>
              <w:rPr>
                <w:rFonts w:ascii="ＭＳ 明朝" w:hAnsi="ＭＳ 明朝"/>
              </w:rPr>
            </w:pPr>
            <w:r>
              <w:rPr>
                <w:rFonts w:ascii="ＭＳ 明朝" w:hAnsi="ＭＳ 明朝"/>
              </w:rPr>
              <w:t>3</w:t>
            </w:r>
          </w:p>
        </w:tc>
        <w:tc>
          <w:tcPr>
            <w:tcW w:w="1701" w:type="dxa"/>
            <w:vAlign w:val="center"/>
          </w:tcPr>
          <w:p w:rsidR="00350470" w:rsidRDefault="00350470" w:rsidP="00410256">
            <w:pPr>
              <w:widowControl/>
              <w:jc w:val="distribute"/>
              <w:rPr>
                <w:rFonts w:ascii="ＭＳ 明朝" w:hAnsi="ＭＳ 明朝"/>
              </w:rPr>
            </w:pPr>
            <w:r w:rsidRPr="00651431">
              <w:rPr>
                <w:rFonts w:ascii="ＭＳ 明朝" w:hAnsi="ＭＳ 明朝" w:hint="eastAsia"/>
              </w:rPr>
              <w:t>委託自治体名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契約件名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契約期間</w:t>
            </w:r>
          </w:p>
        </w:tc>
        <w:tc>
          <w:tcPr>
            <w:tcW w:w="7019" w:type="dxa"/>
            <w:vAlign w:val="center"/>
          </w:tcPr>
          <w:p w:rsidR="00350470" w:rsidRDefault="00350470" w:rsidP="00410256">
            <w:pPr>
              <w:widowControl/>
              <w:ind w:firstLineChars="200" w:firstLine="420"/>
              <w:jc w:val="left"/>
              <w:rPr>
                <w:rFonts w:ascii="ＭＳ 明朝" w:hAnsi="ＭＳ 明朝"/>
              </w:rPr>
            </w:pPr>
            <w:r>
              <w:rPr>
                <w:rFonts w:ascii="ＭＳ 明朝" w:hAnsi="ＭＳ 明朝" w:hint="eastAsia"/>
              </w:rPr>
              <w:t xml:space="preserve">　　年　　月　　日～　　　　年　　月　　日</w:t>
            </w: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rPr>
                <w:rFonts w:ascii="ＭＳ 明朝" w:hAnsi="ＭＳ 明朝"/>
              </w:rPr>
            </w:pPr>
            <w:r>
              <w:rPr>
                <w:rFonts w:ascii="ＭＳ 明朝" w:hAnsi="ＭＳ 明朝" w:hint="eastAsia"/>
              </w:rPr>
              <w:t>担当業務内容、特記事項</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restart"/>
            <w:vAlign w:val="center"/>
          </w:tcPr>
          <w:p w:rsidR="00350470" w:rsidRDefault="00350470" w:rsidP="00410256">
            <w:pPr>
              <w:widowControl/>
              <w:jc w:val="center"/>
              <w:rPr>
                <w:rFonts w:ascii="ＭＳ 明朝" w:hAnsi="ＭＳ 明朝"/>
              </w:rPr>
            </w:pPr>
            <w:r>
              <w:rPr>
                <w:rFonts w:ascii="ＭＳ 明朝" w:hAnsi="ＭＳ 明朝"/>
              </w:rPr>
              <w:t>4</w:t>
            </w:r>
          </w:p>
        </w:tc>
        <w:tc>
          <w:tcPr>
            <w:tcW w:w="1701" w:type="dxa"/>
            <w:vAlign w:val="center"/>
          </w:tcPr>
          <w:p w:rsidR="00350470" w:rsidRDefault="00350470" w:rsidP="00410256">
            <w:pPr>
              <w:widowControl/>
              <w:jc w:val="distribute"/>
              <w:rPr>
                <w:rFonts w:ascii="ＭＳ 明朝" w:hAnsi="ＭＳ 明朝"/>
              </w:rPr>
            </w:pPr>
            <w:r w:rsidRPr="00651431">
              <w:rPr>
                <w:rFonts w:ascii="ＭＳ 明朝" w:hAnsi="ＭＳ 明朝" w:hint="eastAsia"/>
              </w:rPr>
              <w:t>委託自治体名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契約件名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契約期間</w:t>
            </w:r>
          </w:p>
        </w:tc>
        <w:tc>
          <w:tcPr>
            <w:tcW w:w="7019" w:type="dxa"/>
            <w:vAlign w:val="center"/>
          </w:tcPr>
          <w:p w:rsidR="00350470" w:rsidRDefault="00350470" w:rsidP="00410256">
            <w:pPr>
              <w:widowControl/>
              <w:ind w:firstLineChars="200" w:firstLine="420"/>
              <w:jc w:val="left"/>
              <w:rPr>
                <w:rFonts w:ascii="ＭＳ 明朝" w:hAnsi="ＭＳ 明朝"/>
              </w:rPr>
            </w:pPr>
            <w:r>
              <w:rPr>
                <w:rFonts w:ascii="ＭＳ 明朝" w:hAnsi="ＭＳ 明朝" w:hint="eastAsia"/>
              </w:rPr>
              <w:t xml:space="preserve">　　年　　月　　日～　　　　年　　月　　日</w:t>
            </w: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rPr>
                <w:rFonts w:ascii="ＭＳ 明朝" w:hAnsi="ＭＳ 明朝"/>
              </w:rPr>
            </w:pPr>
            <w:r>
              <w:rPr>
                <w:rFonts w:ascii="ＭＳ 明朝" w:hAnsi="ＭＳ 明朝" w:hint="eastAsia"/>
              </w:rPr>
              <w:t>担当業務内容、特記事項</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restart"/>
            <w:vAlign w:val="center"/>
          </w:tcPr>
          <w:p w:rsidR="00350470" w:rsidRDefault="00350470" w:rsidP="00410256">
            <w:pPr>
              <w:widowControl/>
              <w:jc w:val="center"/>
              <w:rPr>
                <w:rFonts w:ascii="ＭＳ 明朝" w:hAnsi="ＭＳ 明朝"/>
              </w:rPr>
            </w:pPr>
            <w:r>
              <w:rPr>
                <w:rFonts w:ascii="ＭＳ 明朝" w:hAnsi="ＭＳ 明朝"/>
              </w:rPr>
              <w:t>5</w:t>
            </w:r>
          </w:p>
        </w:tc>
        <w:tc>
          <w:tcPr>
            <w:tcW w:w="1701" w:type="dxa"/>
            <w:vAlign w:val="center"/>
          </w:tcPr>
          <w:p w:rsidR="00350470" w:rsidRDefault="00350470" w:rsidP="00410256">
            <w:pPr>
              <w:widowControl/>
              <w:jc w:val="distribute"/>
              <w:rPr>
                <w:rFonts w:ascii="ＭＳ 明朝" w:hAnsi="ＭＳ 明朝"/>
              </w:rPr>
            </w:pPr>
            <w:r w:rsidRPr="00651431">
              <w:rPr>
                <w:rFonts w:ascii="ＭＳ 明朝" w:hAnsi="ＭＳ 明朝" w:hint="eastAsia"/>
              </w:rPr>
              <w:t>委託自治体名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契約件名</w:t>
            </w:r>
          </w:p>
        </w:tc>
        <w:tc>
          <w:tcPr>
            <w:tcW w:w="7019" w:type="dxa"/>
            <w:vAlign w:val="center"/>
          </w:tcPr>
          <w:p w:rsidR="00350470" w:rsidRDefault="00350470" w:rsidP="00410256">
            <w:pPr>
              <w:widowControl/>
              <w:jc w:val="left"/>
              <w:rPr>
                <w:rFonts w:ascii="ＭＳ 明朝" w:hAnsi="ＭＳ 明朝"/>
              </w:rPr>
            </w:pP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jc w:val="distribute"/>
              <w:rPr>
                <w:rFonts w:ascii="ＭＳ 明朝" w:hAnsi="ＭＳ 明朝"/>
              </w:rPr>
            </w:pPr>
            <w:r>
              <w:rPr>
                <w:rFonts w:ascii="ＭＳ 明朝" w:hAnsi="ＭＳ 明朝" w:hint="eastAsia"/>
              </w:rPr>
              <w:t>契約期間</w:t>
            </w:r>
          </w:p>
        </w:tc>
        <w:tc>
          <w:tcPr>
            <w:tcW w:w="7019" w:type="dxa"/>
            <w:vAlign w:val="center"/>
          </w:tcPr>
          <w:p w:rsidR="00350470" w:rsidRDefault="00350470" w:rsidP="00410256">
            <w:pPr>
              <w:widowControl/>
              <w:ind w:firstLineChars="200" w:firstLine="420"/>
              <w:jc w:val="left"/>
              <w:rPr>
                <w:rFonts w:ascii="ＭＳ 明朝" w:hAnsi="ＭＳ 明朝"/>
              </w:rPr>
            </w:pPr>
            <w:r>
              <w:rPr>
                <w:rFonts w:ascii="ＭＳ 明朝" w:hAnsi="ＭＳ 明朝" w:hint="eastAsia"/>
              </w:rPr>
              <w:t xml:space="preserve">　　年　　月　　日～　　　　年　　月　　日</w:t>
            </w:r>
          </w:p>
        </w:tc>
      </w:tr>
      <w:tr w:rsidR="00350470" w:rsidTr="00050DAB">
        <w:trPr>
          <w:trHeight w:val="454"/>
        </w:trPr>
        <w:tc>
          <w:tcPr>
            <w:tcW w:w="850" w:type="dxa"/>
            <w:vMerge/>
            <w:vAlign w:val="center"/>
          </w:tcPr>
          <w:p w:rsidR="00350470" w:rsidRDefault="00350470" w:rsidP="00410256">
            <w:pPr>
              <w:widowControl/>
              <w:jc w:val="center"/>
              <w:rPr>
                <w:rFonts w:ascii="ＭＳ 明朝" w:hAnsi="ＭＳ 明朝"/>
              </w:rPr>
            </w:pPr>
          </w:p>
        </w:tc>
        <w:tc>
          <w:tcPr>
            <w:tcW w:w="1701" w:type="dxa"/>
            <w:vAlign w:val="center"/>
          </w:tcPr>
          <w:p w:rsidR="00350470" w:rsidRDefault="00350470" w:rsidP="00410256">
            <w:pPr>
              <w:widowControl/>
              <w:rPr>
                <w:rFonts w:ascii="ＭＳ 明朝" w:hAnsi="ＭＳ 明朝"/>
              </w:rPr>
            </w:pPr>
            <w:r>
              <w:rPr>
                <w:rFonts w:ascii="ＭＳ 明朝" w:hAnsi="ＭＳ 明朝" w:hint="eastAsia"/>
              </w:rPr>
              <w:t>担当業務内容、特記事項</w:t>
            </w:r>
          </w:p>
        </w:tc>
        <w:tc>
          <w:tcPr>
            <w:tcW w:w="7019" w:type="dxa"/>
            <w:vAlign w:val="center"/>
          </w:tcPr>
          <w:p w:rsidR="00350470" w:rsidRDefault="00350470" w:rsidP="00410256">
            <w:pPr>
              <w:widowControl/>
              <w:jc w:val="left"/>
              <w:rPr>
                <w:rFonts w:ascii="ＭＳ 明朝" w:hAnsi="ＭＳ 明朝"/>
              </w:rPr>
            </w:pPr>
          </w:p>
        </w:tc>
      </w:tr>
    </w:tbl>
    <w:p w:rsidR="00350470" w:rsidRDefault="00350470" w:rsidP="00350470">
      <w:pPr>
        <w:widowControl/>
        <w:jc w:val="left"/>
        <w:rPr>
          <w:rFonts w:ascii="ＭＳ 明朝" w:hAnsi="ＭＳ 明朝"/>
        </w:rPr>
      </w:pPr>
      <w:r>
        <w:rPr>
          <w:rFonts w:ascii="ＭＳ 明朝" w:hAnsi="ＭＳ 明朝" w:hint="eastAsia"/>
        </w:rPr>
        <w:t xml:space="preserve">　　※過去５年間の実績で記載してください（様式追加可）。</w:t>
      </w:r>
    </w:p>
    <w:p w:rsidR="00350470" w:rsidRDefault="00350470" w:rsidP="00350470">
      <w:pPr>
        <w:jc w:val="left"/>
        <w:rPr>
          <w:rFonts w:ascii="ＭＳ 明朝" w:hAnsi="ＭＳ 明朝"/>
          <w:sz w:val="24"/>
        </w:rPr>
      </w:pPr>
    </w:p>
    <w:p w:rsidR="00646AB3" w:rsidRDefault="00646AB3" w:rsidP="00350470">
      <w:pPr>
        <w:jc w:val="left"/>
        <w:rPr>
          <w:rFonts w:ascii="ＭＳ 明朝" w:hAnsi="ＭＳ 明朝"/>
          <w:sz w:val="24"/>
        </w:rPr>
      </w:pPr>
    </w:p>
    <w:p w:rsidR="008D0A05" w:rsidRPr="00040B36" w:rsidRDefault="00646AB3" w:rsidP="008D0A05">
      <w:pPr>
        <w:rPr>
          <w:color w:val="000000" w:themeColor="text1"/>
        </w:rPr>
      </w:pPr>
      <w:r>
        <w:rPr>
          <w:rFonts w:hint="eastAsia"/>
          <w:color w:val="000000" w:themeColor="text1"/>
        </w:rPr>
        <w:lastRenderedPageBreak/>
        <w:t>（</w:t>
      </w:r>
      <w:r w:rsidR="008D0A05" w:rsidRPr="00040B36">
        <w:rPr>
          <w:color w:val="000000" w:themeColor="text1"/>
        </w:rPr>
        <w:t>様式</w:t>
      </w:r>
      <w:r w:rsidR="008D0A05" w:rsidRPr="00040B36">
        <w:rPr>
          <w:rFonts w:hint="eastAsia"/>
          <w:color w:val="000000" w:themeColor="text1"/>
        </w:rPr>
        <w:t>第</w:t>
      </w:r>
      <w:r>
        <w:rPr>
          <w:rFonts w:hint="eastAsia"/>
          <w:color w:val="000000" w:themeColor="text1"/>
        </w:rPr>
        <w:t>１３</w:t>
      </w:r>
      <w:r w:rsidR="008D0A05" w:rsidRPr="00040B36">
        <w:rPr>
          <w:rFonts w:hint="eastAsia"/>
          <w:color w:val="000000" w:themeColor="text1"/>
        </w:rPr>
        <w:t>号</w:t>
      </w:r>
      <w:r>
        <w:rPr>
          <w:rFonts w:hint="eastAsia"/>
          <w:color w:val="000000" w:themeColor="text1"/>
        </w:rPr>
        <w:t>）</w:t>
      </w:r>
    </w:p>
    <w:p w:rsidR="00646AB3" w:rsidRDefault="00646AB3" w:rsidP="008D0A05">
      <w:pPr>
        <w:jc w:val="center"/>
        <w:rPr>
          <w:rFonts w:ascii="ＭＳ 明朝" w:hAnsi="ＭＳ 明朝" w:cs="ＭＳ 明朝"/>
          <w:color w:val="000000" w:themeColor="text1"/>
          <w:szCs w:val="21"/>
        </w:rPr>
      </w:pPr>
    </w:p>
    <w:p w:rsidR="008D0A05" w:rsidRPr="00646AB3" w:rsidRDefault="00EC3450" w:rsidP="008D0A05">
      <w:pPr>
        <w:jc w:val="center"/>
        <w:rPr>
          <w:b/>
          <w:color w:val="000000" w:themeColor="text1"/>
          <w:u w:val="single"/>
        </w:rPr>
      </w:pPr>
      <w:r w:rsidRPr="00EC3450">
        <w:rPr>
          <w:rFonts w:ascii="ＭＳ 明朝" w:hAnsi="ＭＳ 明朝" w:cs="ＭＳ 明朝" w:hint="eastAsia"/>
          <w:b/>
          <w:color w:val="000000" w:themeColor="text1"/>
          <w:sz w:val="24"/>
          <w:szCs w:val="21"/>
          <w:u w:val="single"/>
        </w:rPr>
        <w:t>基幹相談支援センター運営事業</w:t>
      </w:r>
      <w:r w:rsidR="008D0A05" w:rsidRPr="00646AB3">
        <w:rPr>
          <w:rFonts w:hint="eastAsia"/>
          <w:b/>
          <w:color w:val="000000" w:themeColor="text1"/>
          <w:sz w:val="24"/>
          <w:u w:val="single"/>
        </w:rPr>
        <w:t>計画に関する事項</w:t>
      </w:r>
    </w:p>
    <w:p w:rsidR="008D0A05" w:rsidRPr="00040B36" w:rsidRDefault="008D0A05" w:rsidP="008D0A05">
      <w:pPr>
        <w:rPr>
          <w:color w:val="000000" w:themeColor="text1"/>
        </w:rPr>
      </w:pPr>
    </w:p>
    <w:p w:rsidR="008D0A05" w:rsidRPr="00040B36" w:rsidRDefault="008D0A05" w:rsidP="008D0A05">
      <w:pPr>
        <w:rPr>
          <w:color w:val="000000" w:themeColor="text1"/>
        </w:rPr>
      </w:pPr>
      <w:r>
        <w:rPr>
          <w:rFonts w:hint="eastAsia"/>
          <w:color w:val="000000" w:themeColor="text1"/>
        </w:rPr>
        <w:t>各項目について、受託後にどう取り組むか、</w:t>
      </w:r>
      <w:r w:rsidRPr="00040B36">
        <w:rPr>
          <w:rFonts w:hint="eastAsia"/>
          <w:color w:val="000000" w:themeColor="text1"/>
        </w:rPr>
        <w:t>考え方を記載すること</w:t>
      </w:r>
    </w:p>
    <w:tbl>
      <w:tblPr>
        <w:tblW w:w="8657" w:type="dxa"/>
        <w:tblInd w:w="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4" w:type="dxa"/>
          <w:right w:w="99" w:type="dxa"/>
        </w:tblCellMar>
        <w:tblLook w:val="0000" w:firstRow="0" w:lastRow="0" w:firstColumn="0" w:lastColumn="0" w:noHBand="0" w:noVBand="0"/>
      </w:tblPr>
      <w:tblGrid>
        <w:gridCol w:w="8657"/>
      </w:tblGrid>
      <w:tr w:rsidR="008D0A05" w:rsidRPr="008D0A05" w:rsidTr="00410256">
        <w:trPr>
          <w:trHeight w:val="926"/>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Pr="008D0A05">
              <w:rPr>
                <w:color w:val="000000" w:themeColor="text1"/>
                <w:szCs w:val="21"/>
              </w:rPr>
              <w:t>1)</w:t>
            </w:r>
            <w:r w:rsidRPr="008D0A05">
              <w:rPr>
                <w:rFonts w:hint="eastAsia"/>
                <w:szCs w:val="21"/>
              </w:rPr>
              <w:t xml:space="preserve"> </w:t>
            </w:r>
            <w:r w:rsidRPr="008D0A05">
              <w:rPr>
                <w:rFonts w:hint="eastAsia"/>
                <w:color w:val="000000" w:themeColor="text1"/>
                <w:szCs w:val="21"/>
              </w:rPr>
              <w:t>福祉サービスの利用支援</w:t>
            </w:r>
            <w:r w:rsidR="00EC3450">
              <w:rPr>
                <w:rFonts w:hint="eastAsia"/>
                <w:color w:val="000000" w:themeColor="text1"/>
                <w:szCs w:val="21"/>
              </w:rPr>
              <w:t>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6"/>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Pr="008D0A05">
              <w:rPr>
                <w:color w:val="000000" w:themeColor="text1"/>
                <w:szCs w:val="21"/>
              </w:rPr>
              <w:t>2)</w:t>
            </w:r>
            <w:r w:rsidRPr="008D0A05">
              <w:rPr>
                <w:rFonts w:hint="eastAsia"/>
                <w:szCs w:val="21"/>
              </w:rPr>
              <w:t xml:space="preserve"> </w:t>
            </w:r>
            <w:r w:rsidRPr="008D0A05">
              <w:rPr>
                <w:rFonts w:hint="eastAsia"/>
                <w:color w:val="000000" w:themeColor="text1"/>
                <w:szCs w:val="21"/>
              </w:rPr>
              <w:t>社会資源を活用するための支援</w:t>
            </w:r>
            <w:r w:rsidR="00EC3450">
              <w:rPr>
                <w:rFonts w:hint="eastAsia"/>
                <w:color w:val="000000" w:themeColor="text1"/>
                <w:szCs w:val="21"/>
              </w:rPr>
              <w:t>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6"/>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Pr="008D0A05">
              <w:rPr>
                <w:color w:val="000000" w:themeColor="text1"/>
                <w:szCs w:val="21"/>
              </w:rPr>
              <w:t>3)</w:t>
            </w:r>
            <w:r w:rsidRPr="008D0A05">
              <w:rPr>
                <w:rFonts w:hint="eastAsia"/>
                <w:szCs w:val="21"/>
              </w:rPr>
              <w:t xml:space="preserve"> </w:t>
            </w:r>
            <w:r w:rsidRPr="008D0A05">
              <w:rPr>
                <w:rFonts w:hint="eastAsia"/>
                <w:color w:val="000000" w:themeColor="text1"/>
                <w:szCs w:val="21"/>
              </w:rPr>
              <w:t>社会生活力を高めるための支援</w:t>
            </w:r>
            <w:r w:rsidR="00EC3450">
              <w:rPr>
                <w:rFonts w:hint="eastAsia"/>
                <w:color w:val="000000" w:themeColor="text1"/>
                <w:szCs w:val="21"/>
              </w:rPr>
              <w:t>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6"/>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Pr="008D0A05">
              <w:rPr>
                <w:color w:val="000000" w:themeColor="text1"/>
                <w:szCs w:val="21"/>
              </w:rPr>
              <w:t>4)</w:t>
            </w:r>
            <w:r w:rsidRPr="008D0A05">
              <w:rPr>
                <w:rFonts w:hint="eastAsia"/>
                <w:szCs w:val="21"/>
              </w:rPr>
              <w:t xml:space="preserve"> </w:t>
            </w:r>
            <w:r w:rsidRPr="008D0A05">
              <w:rPr>
                <w:rFonts w:hint="eastAsia"/>
                <w:color w:val="000000" w:themeColor="text1"/>
                <w:szCs w:val="21"/>
              </w:rPr>
              <w:t>権利擁護のために必要な支援</w:t>
            </w:r>
            <w:r w:rsidR="00EC3450">
              <w:rPr>
                <w:rFonts w:hint="eastAsia"/>
                <w:color w:val="000000" w:themeColor="text1"/>
                <w:szCs w:val="21"/>
              </w:rPr>
              <w:t>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6"/>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Pr="008D0A05">
              <w:rPr>
                <w:color w:val="000000" w:themeColor="text1"/>
                <w:szCs w:val="21"/>
              </w:rPr>
              <w:t>5)</w:t>
            </w:r>
            <w:r w:rsidRPr="008D0A05">
              <w:rPr>
                <w:rFonts w:hint="eastAsia"/>
                <w:szCs w:val="21"/>
              </w:rPr>
              <w:t xml:space="preserve"> </w:t>
            </w:r>
            <w:r w:rsidRPr="008D0A05">
              <w:rPr>
                <w:rFonts w:hint="eastAsia"/>
                <w:color w:val="000000" w:themeColor="text1"/>
                <w:szCs w:val="21"/>
              </w:rPr>
              <w:t>専門機関の紹介</w:t>
            </w:r>
            <w:r w:rsidR="00EC3450">
              <w:rPr>
                <w:rFonts w:hint="eastAsia"/>
                <w:color w:val="000000" w:themeColor="text1"/>
                <w:szCs w:val="21"/>
              </w:rPr>
              <w:t>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6"/>
        </w:trPr>
        <w:tc>
          <w:tcPr>
            <w:tcW w:w="8657" w:type="dxa"/>
            <w:shd w:val="clear" w:color="auto" w:fill="FFFFFF"/>
          </w:tcPr>
          <w:p w:rsidR="008D0A05" w:rsidRPr="008D0A05" w:rsidRDefault="008D0A05" w:rsidP="00410256">
            <w:pPr>
              <w:rPr>
                <w:color w:val="000000" w:themeColor="text1"/>
                <w:szCs w:val="21"/>
              </w:rPr>
            </w:pPr>
            <w:r w:rsidRPr="008D0A05">
              <w:rPr>
                <w:color w:val="000000" w:themeColor="text1"/>
                <w:szCs w:val="21"/>
              </w:rPr>
              <w:t>(</w:t>
            </w:r>
            <w:r w:rsidRPr="008D0A05">
              <w:rPr>
                <w:rFonts w:hint="eastAsia"/>
                <w:color w:val="000000" w:themeColor="text1"/>
                <w:szCs w:val="21"/>
              </w:rPr>
              <w:t>6</w:t>
            </w:r>
            <w:r w:rsidRPr="008D0A05">
              <w:rPr>
                <w:color w:val="000000" w:themeColor="text1"/>
                <w:szCs w:val="21"/>
              </w:rPr>
              <w:t>)</w:t>
            </w:r>
            <w:r w:rsidR="00EC3450">
              <w:rPr>
                <w:color w:val="000000" w:themeColor="text1"/>
                <w:szCs w:val="21"/>
              </w:rPr>
              <w:t xml:space="preserve"> </w:t>
            </w:r>
            <w:r w:rsidRPr="008D0A05">
              <w:rPr>
                <w:rFonts w:hint="eastAsia"/>
                <w:color w:val="000000" w:themeColor="text1"/>
                <w:szCs w:val="21"/>
              </w:rPr>
              <w:t>関係機関等との連絡調整</w:t>
            </w:r>
            <w:r w:rsidR="00EC3450">
              <w:rPr>
                <w:rFonts w:hint="eastAsia"/>
                <w:color w:val="000000" w:themeColor="text1"/>
                <w:szCs w:val="21"/>
              </w:rPr>
              <w:t>について</w:t>
            </w:r>
          </w:p>
          <w:p w:rsidR="008D0A05" w:rsidRPr="00EC3450"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color w:val="000000" w:themeColor="text1"/>
                <w:szCs w:val="21"/>
              </w:rPr>
            </w:pPr>
            <w:r w:rsidRPr="008D0A05">
              <w:rPr>
                <w:color w:val="000000" w:themeColor="text1"/>
                <w:szCs w:val="21"/>
              </w:rPr>
              <w:t>(7)</w:t>
            </w:r>
            <w:r w:rsidRPr="008D0A05">
              <w:rPr>
                <w:rFonts w:hint="eastAsia"/>
                <w:szCs w:val="21"/>
              </w:rPr>
              <w:t xml:space="preserve"> </w:t>
            </w:r>
            <w:r w:rsidR="00EC3450" w:rsidRPr="00EC3450">
              <w:rPr>
                <w:rFonts w:hint="eastAsia"/>
                <w:color w:val="000000" w:themeColor="text1"/>
                <w:szCs w:val="21"/>
              </w:rPr>
              <w:t>相談支援体制の強化（重層的支援体制の構築）</w:t>
            </w:r>
            <w:r w:rsidR="00EC3450">
              <w:rPr>
                <w:rFonts w:hint="eastAsia"/>
                <w:color w:val="000000" w:themeColor="text1"/>
                <w:szCs w:val="21"/>
              </w:rPr>
              <w:t>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(8</w:t>
            </w:r>
            <w:r w:rsidRPr="008D0A05">
              <w:rPr>
                <w:color w:val="000000" w:themeColor="text1"/>
                <w:szCs w:val="21"/>
              </w:rPr>
              <w:t>)</w:t>
            </w:r>
            <w:r w:rsidR="00EC3450">
              <w:rPr>
                <w:color w:val="000000" w:themeColor="text1"/>
                <w:szCs w:val="21"/>
              </w:rPr>
              <w:t xml:space="preserve"> </w:t>
            </w:r>
            <w:r w:rsidR="00EC3450">
              <w:rPr>
                <w:rFonts w:hint="eastAsia"/>
              </w:rPr>
              <w:t>地域課題の抽出・支援体制の整備について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color w:val="000000" w:themeColor="text1"/>
                <w:szCs w:val="21"/>
              </w:rPr>
            </w:pPr>
            <w:r w:rsidRPr="008D0A05">
              <w:rPr>
                <w:color w:val="000000" w:themeColor="text1"/>
                <w:szCs w:val="21"/>
              </w:rPr>
              <w:t>(</w:t>
            </w:r>
            <w:r w:rsidRPr="008D0A05">
              <w:rPr>
                <w:rFonts w:hint="eastAsia"/>
                <w:color w:val="000000" w:themeColor="text1"/>
                <w:szCs w:val="21"/>
              </w:rPr>
              <w:t>9</w:t>
            </w:r>
            <w:r w:rsidRPr="008D0A05">
              <w:rPr>
                <w:color w:val="000000" w:themeColor="text1"/>
                <w:szCs w:val="21"/>
              </w:rPr>
              <w:t>)</w:t>
            </w:r>
            <w:r w:rsidR="00EC3450">
              <w:rPr>
                <w:rFonts w:hint="eastAsia"/>
              </w:rPr>
              <w:t xml:space="preserve"> </w:t>
            </w:r>
            <w:r w:rsidR="00EC3450">
              <w:rPr>
                <w:rFonts w:hint="eastAsia"/>
              </w:rPr>
              <w:t>地域生活支援拠点としての体制整備について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color w:val="000000" w:themeColor="text1"/>
                <w:szCs w:val="21"/>
              </w:rPr>
            </w:pPr>
            <w:r w:rsidRPr="008D0A05">
              <w:rPr>
                <w:color w:val="000000" w:themeColor="text1"/>
                <w:szCs w:val="21"/>
              </w:rPr>
              <w:t>(</w:t>
            </w:r>
            <w:r w:rsidRPr="008D0A05">
              <w:rPr>
                <w:rFonts w:hint="eastAsia"/>
                <w:color w:val="000000" w:themeColor="text1"/>
                <w:szCs w:val="21"/>
              </w:rPr>
              <w:t>10</w:t>
            </w:r>
            <w:r w:rsidRPr="008D0A05">
              <w:rPr>
                <w:color w:val="000000" w:themeColor="text1"/>
                <w:szCs w:val="21"/>
              </w:rPr>
              <w:t>)</w:t>
            </w:r>
            <w:r w:rsidR="00EC3450">
              <w:rPr>
                <w:rFonts w:hint="eastAsia"/>
              </w:rPr>
              <w:t xml:space="preserve"> </w:t>
            </w:r>
            <w:r w:rsidR="00EC3450">
              <w:rPr>
                <w:rFonts w:hint="eastAsia"/>
              </w:rPr>
              <w:t>就労支援について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szCs w:val="21"/>
              </w:rPr>
            </w:pPr>
            <w:r w:rsidRPr="008D0A05">
              <w:rPr>
                <w:szCs w:val="21"/>
              </w:rPr>
              <w:t>(</w:t>
            </w:r>
            <w:r w:rsidRPr="008D0A05">
              <w:rPr>
                <w:rFonts w:hint="eastAsia"/>
                <w:szCs w:val="21"/>
              </w:rPr>
              <w:t>11</w:t>
            </w:r>
            <w:r w:rsidRPr="008D0A05">
              <w:rPr>
                <w:szCs w:val="21"/>
              </w:rPr>
              <w:t>)</w:t>
            </w:r>
            <w:r w:rsidR="00EC3450">
              <w:rPr>
                <w:rFonts w:hint="eastAsia"/>
              </w:rPr>
              <w:t xml:space="preserve"> </w:t>
            </w:r>
            <w:r w:rsidR="00EC3450">
              <w:rPr>
                <w:rFonts w:hint="eastAsia"/>
              </w:rPr>
              <w:t>交流啓発活動の実施について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r w:rsidR="00EC3450" w:rsidRPr="008D0A05" w:rsidTr="00410256">
        <w:trPr>
          <w:trHeight w:val="925"/>
        </w:trPr>
        <w:tc>
          <w:tcPr>
            <w:tcW w:w="8657" w:type="dxa"/>
            <w:shd w:val="clear" w:color="auto" w:fill="FFFFFF"/>
          </w:tcPr>
          <w:p w:rsidR="00EC3450" w:rsidRPr="008D0A05" w:rsidRDefault="00EC3450" w:rsidP="00410256">
            <w:pPr>
              <w:rPr>
                <w:color w:val="000000" w:themeColor="text1"/>
                <w:szCs w:val="21"/>
              </w:rPr>
            </w:pPr>
            <w:r w:rsidRPr="008D0A05">
              <w:rPr>
                <w:color w:val="000000" w:themeColor="text1"/>
                <w:szCs w:val="21"/>
              </w:rPr>
              <w:lastRenderedPageBreak/>
              <w:t>(12)</w:t>
            </w:r>
            <w:r>
              <w:rPr>
                <w:rFonts w:hint="eastAsia"/>
              </w:rPr>
              <w:t xml:space="preserve"> </w:t>
            </w:r>
            <w:r>
              <w:rPr>
                <w:rFonts w:hint="eastAsia"/>
              </w:rPr>
              <w:t>住居入居等支援について</w:t>
            </w:r>
          </w:p>
        </w:tc>
      </w:tr>
      <w:tr w:rsidR="008D0A05" w:rsidRPr="008D0A05" w:rsidTr="00410256">
        <w:trPr>
          <w:trHeight w:val="925"/>
        </w:trPr>
        <w:tc>
          <w:tcPr>
            <w:tcW w:w="8657" w:type="dxa"/>
            <w:shd w:val="clear" w:color="auto" w:fill="FFFFFF"/>
          </w:tcPr>
          <w:p w:rsidR="008D0A05" w:rsidRPr="008D0A05" w:rsidRDefault="00EC3450" w:rsidP="00410256">
            <w:pPr>
              <w:rPr>
                <w:color w:val="000000" w:themeColor="text1"/>
                <w:szCs w:val="21"/>
              </w:rPr>
            </w:pPr>
            <w:r>
              <w:rPr>
                <w:color w:val="000000" w:themeColor="text1"/>
                <w:szCs w:val="21"/>
              </w:rPr>
              <w:t>(13</w:t>
            </w:r>
            <w:r w:rsidR="008D0A05" w:rsidRPr="008D0A05">
              <w:rPr>
                <w:color w:val="000000" w:themeColor="text1"/>
                <w:szCs w:val="21"/>
              </w:rPr>
              <w:t>)</w:t>
            </w:r>
            <w:r>
              <w:rPr>
                <w:color w:val="000000" w:themeColor="text1"/>
                <w:szCs w:val="21"/>
              </w:rPr>
              <w:t xml:space="preserve"> </w:t>
            </w:r>
            <w:r w:rsidR="008D0A05" w:rsidRPr="008D0A05">
              <w:rPr>
                <w:rFonts w:hint="eastAsia"/>
                <w:color w:val="000000" w:themeColor="text1"/>
                <w:szCs w:val="21"/>
              </w:rPr>
              <w:t>苦情対応体制について</w:t>
            </w:r>
          </w:p>
          <w:p w:rsidR="008D0A05" w:rsidRPr="00EC3450"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00EC3450">
              <w:rPr>
                <w:color w:val="000000" w:themeColor="text1"/>
                <w:szCs w:val="21"/>
              </w:rPr>
              <w:t>14</w:t>
            </w:r>
            <w:r w:rsidRPr="008D0A05">
              <w:rPr>
                <w:color w:val="000000" w:themeColor="text1"/>
                <w:szCs w:val="21"/>
              </w:rPr>
              <w:t>)</w:t>
            </w:r>
            <w:r w:rsidR="00EC3450">
              <w:rPr>
                <w:color w:val="000000" w:themeColor="text1"/>
                <w:szCs w:val="21"/>
              </w:rPr>
              <w:t xml:space="preserve"> </w:t>
            </w:r>
            <w:r w:rsidRPr="008D0A05">
              <w:rPr>
                <w:rFonts w:hint="eastAsia"/>
                <w:color w:val="000000" w:themeColor="text1"/>
                <w:szCs w:val="21"/>
              </w:rPr>
              <w:t>個人情報保護・管理について</w:t>
            </w:r>
          </w:p>
          <w:p w:rsidR="008D0A05" w:rsidRPr="00EC3450"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00EC3450">
              <w:rPr>
                <w:color w:val="000000" w:themeColor="text1"/>
                <w:szCs w:val="21"/>
              </w:rPr>
              <w:t>15</w:t>
            </w:r>
            <w:r w:rsidRPr="008D0A05">
              <w:rPr>
                <w:color w:val="000000" w:themeColor="text1"/>
                <w:szCs w:val="21"/>
              </w:rPr>
              <w:t>)</w:t>
            </w:r>
            <w:r w:rsidR="00EC3450">
              <w:rPr>
                <w:color w:val="000000" w:themeColor="text1"/>
                <w:szCs w:val="21"/>
              </w:rPr>
              <w:t xml:space="preserve"> </w:t>
            </w:r>
            <w:r w:rsidRPr="008D0A05">
              <w:rPr>
                <w:rFonts w:hint="eastAsia"/>
                <w:color w:val="000000" w:themeColor="text1"/>
                <w:szCs w:val="21"/>
              </w:rPr>
              <w:t>休日・夜間の対応について</w:t>
            </w:r>
          </w:p>
          <w:p w:rsidR="008D0A05" w:rsidRPr="00EC3450" w:rsidRDefault="008D0A05" w:rsidP="00410256">
            <w:pPr>
              <w:rPr>
                <w:color w:val="000000" w:themeColor="text1"/>
                <w:szCs w:val="21"/>
              </w:rPr>
            </w:pPr>
          </w:p>
          <w:p w:rsidR="008D0A05" w:rsidRPr="008D0A05" w:rsidRDefault="008D0A05" w:rsidP="00410256">
            <w:pPr>
              <w:rPr>
                <w:color w:val="000000" w:themeColor="text1"/>
                <w:szCs w:val="21"/>
              </w:rPr>
            </w:pPr>
          </w:p>
        </w:tc>
      </w:tr>
      <w:tr w:rsidR="008D0A05" w:rsidRPr="008D0A05" w:rsidTr="00410256">
        <w:trPr>
          <w:trHeight w:val="925"/>
        </w:trPr>
        <w:tc>
          <w:tcPr>
            <w:tcW w:w="8657" w:type="dxa"/>
            <w:shd w:val="clear" w:color="auto" w:fill="FFFFFF"/>
          </w:tcPr>
          <w:p w:rsidR="008D0A05" w:rsidRPr="008D0A05" w:rsidRDefault="008D0A05" w:rsidP="00410256">
            <w:pPr>
              <w:rPr>
                <w:color w:val="000000" w:themeColor="text1"/>
                <w:szCs w:val="21"/>
              </w:rPr>
            </w:pPr>
            <w:r w:rsidRPr="008D0A05">
              <w:rPr>
                <w:rFonts w:hint="eastAsia"/>
                <w:color w:val="000000" w:themeColor="text1"/>
                <w:szCs w:val="21"/>
              </w:rPr>
              <w:t>(</w:t>
            </w:r>
            <w:r w:rsidRPr="008D0A05">
              <w:rPr>
                <w:color w:val="000000" w:themeColor="text1"/>
                <w:szCs w:val="21"/>
              </w:rPr>
              <w:t>1</w:t>
            </w:r>
            <w:r w:rsidR="00EC3450">
              <w:rPr>
                <w:color w:val="000000" w:themeColor="text1"/>
                <w:szCs w:val="21"/>
              </w:rPr>
              <w:t>6</w:t>
            </w:r>
            <w:r w:rsidRPr="008D0A05">
              <w:rPr>
                <w:color w:val="000000" w:themeColor="text1"/>
                <w:szCs w:val="21"/>
              </w:rPr>
              <w:t>)</w:t>
            </w:r>
            <w:r w:rsidR="00EC3450">
              <w:rPr>
                <w:rFonts w:hint="eastAsia"/>
              </w:rPr>
              <w:t xml:space="preserve"> </w:t>
            </w:r>
            <w:r w:rsidR="00EC3450" w:rsidRPr="00EC3450">
              <w:rPr>
                <w:rFonts w:hint="eastAsia"/>
                <w:color w:val="000000" w:themeColor="text1"/>
                <w:szCs w:val="21"/>
              </w:rPr>
              <w:t>その他障害者等のために必要な支援</w:t>
            </w:r>
            <w:r w:rsidRPr="008D0A05">
              <w:rPr>
                <w:rFonts w:hint="eastAsia"/>
                <w:color w:val="000000" w:themeColor="text1"/>
                <w:szCs w:val="21"/>
              </w:rPr>
              <w:t>について</w:t>
            </w:r>
          </w:p>
          <w:p w:rsidR="008D0A05" w:rsidRPr="008D0A05" w:rsidRDefault="008D0A05" w:rsidP="00410256">
            <w:pPr>
              <w:rPr>
                <w:color w:val="000000" w:themeColor="text1"/>
                <w:szCs w:val="21"/>
              </w:rPr>
            </w:pPr>
          </w:p>
          <w:p w:rsidR="008D0A05" w:rsidRPr="008D0A05" w:rsidRDefault="008D0A05" w:rsidP="00410256">
            <w:pPr>
              <w:rPr>
                <w:color w:val="000000" w:themeColor="text1"/>
                <w:szCs w:val="21"/>
              </w:rPr>
            </w:pPr>
          </w:p>
        </w:tc>
      </w:tr>
    </w:tbl>
    <w:p w:rsidR="008D0A05" w:rsidRPr="008D0A05" w:rsidRDefault="008D0A05" w:rsidP="008D0A05">
      <w:pPr>
        <w:rPr>
          <w:color w:val="000000" w:themeColor="text1"/>
          <w:szCs w:val="21"/>
        </w:rPr>
      </w:pPr>
      <w:r w:rsidRPr="008D0A05">
        <w:rPr>
          <w:rFonts w:hint="eastAsia"/>
          <w:color w:val="000000" w:themeColor="text1"/>
          <w:szCs w:val="21"/>
        </w:rPr>
        <w:t>※複数ページにわたっても可</w:t>
      </w:r>
    </w:p>
    <w:p w:rsidR="00CA676B" w:rsidRPr="008D0A05" w:rsidRDefault="005F315E" w:rsidP="008D0A05">
      <w:pPr>
        <w:widowControl/>
        <w:suppressAutoHyphens w:val="0"/>
        <w:jc w:val="left"/>
        <w:rPr>
          <w:color w:val="000000" w:themeColor="text1"/>
        </w:rPr>
      </w:pPr>
      <w:r w:rsidRPr="005F315E">
        <w:rPr>
          <w:rFonts w:ascii="ＭＳ 明朝" w:hAnsi="ＭＳ 明朝" w:hint="eastAsia"/>
          <w:szCs w:val="21"/>
        </w:rPr>
        <w:t>※記入欄は適宜拡大・追加してください。</w:t>
      </w:r>
    </w:p>
    <w:sectPr w:rsidR="00CA676B" w:rsidRPr="008D0A05">
      <w:pgSz w:w="11906" w:h="16838"/>
      <w:pgMar w:top="1361" w:right="1361" w:bottom="1361" w:left="136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256" w:rsidRDefault="00410256" w:rsidP="0023438E">
      <w:r>
        <w:separator/>
      </w:r>
    </w:p>
  </w:endnote>
  <w:endnote w:type="continuationSeparator" w:id="0">
    <w:p w:rsidR="00410256" w:rsidRDefault="00410256" w:rsidP="0023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256" w:rsidRDefault="00410256" w:rsidP="0023438E">
      <w:r>
        <w:separator/>
      </w:r>
    </w:p>
  </w:footnote>
  <w:footnote w:type="continuationSeparator" w:id="0">
    <w:p w:rsidR="00410256" w:rsidRDefault="00410256" w:rsidP="00234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360" w:hanging="360"/>
      </w:pPr>
      <w:rPr>
        <w:rFonts w:ascii="ＭＳ 明朝" w:hAnsi="ＭＳ 明朝"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FullWidth"/>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1E65E93"/>
    <w:multiLevelType w:val="hybridMultilevel"/>
    <w:tmpl w:val="A0763B88"/>
    <w:lvl w:ilvl="0" w:tplc="3432E4A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8E"/>
    <w:rsid w:val="00014C0F"/>
    <w:rsid w:val="00016FCC"/>
    <w:rsid w:val="00040B36"/>
    <w:rsid w:val="00044EC1"/>
    <w:rsid w:val="00050DAB"/>
    <w:rsid w:val="000579A9"/>
    <w:rsid w:val="0007085C"/>
    <w:rsid w:val="0008083A"/>
    <w:rsid w:val="001177C5"/>
    <w:rsid w:val="001353A2"/>
    <w:rsid w:val="00153E8F"/>
    <w:rsid w:val="00221B3E"/>
    <w:rsid w:val="0023438E"/>
    <w:rsid w:val="002B51E6"/>
    <w:rsid w:val="002D34B8"/>
    <w:rsid w:val="0032591F"/>
    <w:rsid w:val="00333FA0"/>
    <w:rsid w:val="00350470"/>
    <w:rsid w:val="00356880"/>
    <w:rsid w:val="003611BB"/>
    <w:rsid w:val="0037121D"/>
    <w:rsid w:val="003D317C"/>
    <w:rsid w:val="00410256"/>
    <w:rsid w:val="00442526"/>
    <w:rsid w:val="00464338"/>
    <w:rsid w:val="004906C8"/>
    <w:rsid w:val="00497833"/>
    <w:rsid w:val="004B060B"/>
    <w:rsid w:val="004C4CEC"/>
    <w:rsid w:val="00534484"/>
    <w:rsid w:val="00543DB5"/>
    <w:rsid w:val="005761ED"/>
    <w:rsid w:val="005A3634"/>
    <w:rsid w:val="005C1378"/>
    <w:rsid w:val="005D5790"/>
    <w:rsid w:val="005F315E"/>
    <w:rsid w:val="0064398A"/>
    <w:rsid w:val="00646AB3"/>
    <w:rsid w:val="00655E21"/>
    <w:rsid w:val="00677DCE"/>
    <w:rsid w:val="00682A51"/>
    <w:rsid w:val="006C045E"/>
    <w:rsid w:val="007718E2"/>
    <w:rsid w:val="007779E8"/>
    <w:rsid w:val="00790A0E"/>
    <w:rsid w:val="007A3718"/>
    <w:rsid w:val="007A62B2"/>
    <w:rsid w:val="007C32DF"/>
    <w:rsid w:val="007D565A"/>
    <w:rsid w:val="007F069B"/>
    <w:rsid w:val="007F2B99"/>
    <w:rsid w:val="0080705F"/>
    <w:rsid w:val="0086361F"/>
    <w:rsid w:val="00877FD9"/>
    <w:rsid w:val="008B5F94"/>
    <w:rsid w:val="008C581B"/>
    <w:rsid w:val="008D0A05"/>
    <w:rsid w:val="00920D26"/>
    <w:rsid w:val="0096430C"/>
    <w:rsid w:val="009C346F"/>
    <w:rsid w:val="00AB1B64"/>
    <w:rsid w:val="00AE2717"/>
    <w:rsid w:val="00B0745F"/>
    <w:rsid w:val="00B20E44"/>
    <w:rsid w:val="00B33F7B"/>
    <w:rsid w:val="00B70B5C"/>
    <w:rsid w:val="00BC6568"/>
    <w:rsid w:val="00C72762"/>
    <w:rsid w:val="00C93EBD"/>
    <w:rsid w:val="00CA676B"/>
    <w:rsid w:val="00CD15C3"/>
    <w:rsid w:val="00CD7DC9"/>
    <w:rsid w:val="00CF0BD7"/>
    <w:rsid w:val="00CF7BCC"/>
    <w:rsid w:val="00D123CF"/>
    <w:rsid w:val="00D27013"/>
    <w:rsid w:val="00D4372B"/>
    <w:rsid w:val="00D461D3"/>
    <w:rsid w:val="00DF199F"/>
    <w:rsid w:val="00E16837"/>
    <w:rsid w:val="00E51EE3"/>
    <w:rsid w:val="00E6755D"/>
    <w:rsid w:val="00E75831"/>
    <w:rsid w:val="00EC3450"/>
    <w:rsid w:val="00EE7490"/>
    <w:rsid w:val="00F11602"/>
    <w:rsid w:val="00F22232"/>
    <w:rsid w:val="00F41387"/>
    <w:rsid w:val="00F5777D"/>
    <w:rsid w:val="00F6182C"/>
    <w:rsid w:val="00F83B68"/>
    <w:rsid w:val="00FE1DBE"/>
    <w:rsid w:val="00FF0E1D"/>
    <w:rsid w:val="00FF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oNotEmbedSmartTags/>
  <w:decimalSymbol w:val="."/>
  <w:listSeparator w:val=","/>
  <w15:chartTrackingRefBased/>
  <w15:docId w15:val="{6261375C-6560-4D19-88F3-8E60DFCA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WW8Num4z0">
    <w:name w:val="WW8Num4z0"/>
  </w:style>
  <w:style w:type="character" w:customStyle="1" w:styleId="WW8Num4z1">
    <w:name w:val="WW8Num4z1"/>
    <w:rPr>
      <w:rFonts w:ascii="ＭＳ 明朝" w:eastAsia="ＭＳ 明朝" w:hAnsi="ＭＳ 明朝"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ListLabel1">
    <w:name w:val="ListLabel 1"/>
    <w:rPr>
      <w:rFonts w:cs="Times New Roman"/>
      <w:sz w:val="18"/>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b">
    <w:name w:val="Table Grid"/>
    <w:basedOn w:val="a1"/>
    <w:uiPriority w:val="39"/>
    <w:rsid w:val="0015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96430C"/>
    <w:pPr>
      <w:suppressAutoHyphens w:val="0"/>
      <w:jc w:val="center"/>
    </w:pPr>
    <w:rPr>
      <w:rFonts w:ascii="ＭＳ 明朝"/>
      <w:b/>
      <w:bCs/>
      <w:color w:val="auto"/>
      <w:kern w:val="0"/>
      <w:sz w:val="24"/>
      <w:szCs w:val="20"/>
    </w:rPr>
  </w:style>
  <w:style w:type="character" w:customStyle="1" w:styleId="ad">
    <w:name w:val="記 (文字)"/>
    <w:basedOn w:val="a0"/>
    <w:link w:val="ac"/>
    <w:rsid w:val="0096430C"/>
    <w:rPr>
      <w:rFonts w:ascii="ＭＳ 明朝" w:eastAsia="ＭＳ 明朝" w:hAnsi="Century"/>
      <w:b/>
      <w:bCs/>
      <w:sz w:val="24"/>
    </w:rPr>
  </w:style>
  <w:style w:type="paragraph" w:styleId="ae">
    <w:name w:val="Closing"/>
    <w:basedOn w:val="a"/>
    <w:link w:val="af"/>
    <w:rsid w:val="00350470"/>
    <w:pPr>
      <w:suppressAutoHyphens w:val="0"/>
      <w:jc w:val="right"/>
    </w:pPr>
    <w:rPr>
      <w:color w:val="auto"/>
      <w:kern w:val="2"/>
      <w:szCs w:val="20"/>
    </w:rPr>
  </w:style>
  <w:style w:type="character" w:customStyle="1" w:styleId="af">
    <w:name w:val="結語 (文字)"/>
    <w:basedOn w:val="a0"/>
    <w:link w:val="ae"/>
    <w:rsid w:val="00350470"/>
    <w:rPr>
      <w:rFonts w:ascii="Century" w:eastAsia="ＭＳ 明朝" w:hAnsi="Century"/>
      <w:kern w:val="2"/>
      <w:sz w:val="21"/>
    </w:rPr>
  </w:style>
  <w:style w:type="paragraph" w:styleId="af0">
    <w:name w:val="List Paragraph"/>
    <w:basedOn w:val="a"/>
    <w:uiPriority w:val="34"/>
    <w:qFormat/>
    <w:rsid w:val="008D0A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16</Pages>
  <Words>836</Words>
  <Characters>4767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setup</cp:lastModifiedBy>
  <cp:revision>23</cp:revision>
  <cp:lastPrinted>2023-02-14T02:57:00Z</cp:lastPrinted>
  <dcterms:created xsi:type="dcterms:W3CDTF">2023-01-15T06:12:00Z</dcterms:created>
  <dcterms:modified xsi:type="dcterms:W3CDTF">2026-03-24T02:09:00Z</dcterms:modified>
</cp:coreProperties>
</file>